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117BEA" w14:paraId="33A153B8" w14:textId="77777777">
        <w:trPr>
          <w:trHeight w:val="40"/>
        </w:trPr>
        <w:tc>
          <w:tcPr>
            <w:tcW w:w="13" w:type="dxa"/>
          </w:tcPr>
          <w:p w14:paraId="1BC7BC6B" w14:textId="77777777" w:rsidR="00117BEA" w:rsidRDefault="00117BEA">
            <w:pPr>
              <w:pStyle w:val="EmptyCellLayoutStyle"/>
              <w:spacing w:after="0" w:line="240" w:lineRule="auto"/>
            </w:pPr>
          </w:p>
        </w:tc>
        <w:tc>
          <w:tcPr>
            <w:tcW w:w="11" w:type="dxa"/>
          </w:tcPr>
          <w:p w14:paraId="58942784" w14:textId="77777777" w:rsidR="00117BEA" w:rsidRDefault="00117BEA">
            <w:pPr>
              <w:pStyle w:val="EmptyCellLayoutStyle"/>
              <w:spacing w:after="0" w:line="240" w:lineRule="auto"/>
            </w:pPr>
          </w:p>
        </w:tc>
        <w:tc>
          <w:tcPr>
            <w:tcW w:w="913" w:type="dxa"/>
          </w:tcPr>
          <w:p w14:paraId="46BCDA34" w14:textId="77777777" w:rsidR="00117BEA" w:rsidRDefault="00117BEA">
            <w:pPr>
              <w:pStyle w:val="EmptyCellLayoutStyle"/>
              <w:spacing w:after="0" w:line="240" w:lineRule="auto"/>
            </w:pPr>
          </w:p>
        </w:tc>
        <w:tc>
          <w:tcPr>
            <w:tcW w:w="140" w:type="dxa"/>
          </w:tcPr>
          <w:p w14:paraId="560BE245" w14:textId="77777777" w:rsidR="00117BEA" w:rsidRDefault="00117BEA">
            <w:pPr>
              <w:pStyle w:val="EmptyCellLayoutStyle"/>
              <w:spacing w:after="0" w:line="240" w:lineRule="auto"/>
            </w:pPr>
          </w:p>
        </w:tc>
        <w:tc>
          <w:tcPr>
            <w:tcW w:w="11692" w:type="dxa"/>
          </w:tcPr>
          <w:p w14:paraId="20F441B1" w14:textId="77777777" w:rsidR="00117BEA" w:rsidRDefault="00117BEA">
            <w:pPr>
              <w:pStyle w:val="EmptyCellLayoutStyle"/>
              <w:spacing w:after="0" w:line="240" w:lineRule="auto"/>
            </w:pPr>
          </w:p>
        </w:tc>
        <w:tc>
          <w:tcPr>
            <w:tcW w:w="19" w:type="dxa"/>
          </w:tcPr>
          <w:p w14:paraId="5588E7DC" w14:textId="77777777" w:rsidR="00117BEA" w:rsidRDefault="00117BEA">
            <w:pPr>
              <w:pStyle w:val="EmptyCellLayoutStyle"/>
              <w:spacing w:after="0" w:line="240" w:lineRule="auto"/>
            </w:pPr>
          </w:p>
        </w:tc>
        <w:tc>
          <w:tcPr>
            <w:tcW w:w="12" w:type="dxa"/>
          </w:tcPr>
          <w:p w14:paraId="0033C47C" w14:textId="77777777" w:rsidR="00117BEA" w:rsidRDefault="00117BEA">
            <w:pPr>
              <w:pStyle w:val="EmptyCellLayoutStyle"/>
              <w:spacing w:after="0" w:line="240" w:lineRule="auto"/>
            </w:pPr>
          </w:p>
        </w:tc>
        <w:tc>
          <w:tcPr>
            <w:tcW w:w="149" w:type="dxa"/>
          </w:tcPr>
          <w:p w14:paraId="5D056931" w14:textId="77777777" w:rsidR="00117BEA" w:rsidRDefault="00117BEA">
            <w:pPr>
              <w:pStyle w:val="EmptyCellLayoutStyle"/>
              <w:spacing w:after="0" w:line="240" w:lineRule="auto"/>
            </w:pPr>
          </w:p>
        </w:tc>
      </w:tr>
      <w:tr w:rsidR="003A0213" w14:paraId="3099E2DC" w14:textId="77777777" w:rsidTr="003A0213">
        <w:trPr>
          <w:trHeight w:val="468"/>
        </w:trPr>
        <w:tc>
          <w:tcPr>
            <w:tcW w:w="13" w:type="dxa"/>
          </w:tcPr>
          <w:p w14:paraId="4F1596AE" w14:textId="77777777" w:rsidR="00117BEA" w:rsidRDefault="00117BEA">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117BEA" w14:paraId="315F3FE7" w14:textId="77777777">
              <w:trPr>
                <w:trHeight w:val="390"/>
              </w:trPr>
              <w:tc>
                <w:tcPr>
                  <w:tcW w:w="12790" w:type="dxa"/>
                  <w:tcBorders>
                    <w:top w:val="nil"/>
                    <w:left w:val="nil"/>
                    <w:bottom w:val="nil"/>
                    <w:right w:val="nil"/>
                  </w:tcBorders>
                  <w:tcMar>
                    <w:top w:w="39" w:type="dxa"/>
                    <w:left w:w="39" w:type="dxa"/>
                    <w:bottom w:w="39" w:type="dxa"/>
                    <w:right w:w="39" w:type="dxa"/>
                  </w:tcMar>
                </w:tcPr>
                <w:p w14:paraId="0A426D14" w14:textId="77777777" w:rsidR="00117BEA" w:rsidRDefault="00000000">
                  <w:pPr>
                    <w:spacing w:after="0" w:line="240" w:lineRule="auto"/>
                    <w:jc w:val="center"/>
                  </w:pPr>
                  <w:r>
                    <w:rPr>
                      <w:rFonts w:ascii="Calibri" w:eastAsia="Calibri" w:hAnsi="Calibri"/>
                      <w:b/>
                      <w:color w:val="000000"/>
                      <w:sz w:val="32"/>
                    </w:rPr>
                    <w:t>BORDEN COUNTY WATER SYSTEM</w:t>
                  </w:r>
                </w:p>
              </w:tc>
            </w:tr>
          </w:tbl>
          <w:p w14:paraId="2E235E21" w14:textId="77777777" w:rsidR="00117BEA" w:rsidRDefault="00117BEA">
            <w:pPr>
              <w:spacing w:after="0" w:line="240" w:lineRule="auto"/>
            </w:pPr>
          </w:p>
        </w:tc>
        <w:tc>
          <w:tcPr>
            <w:tcW w:w="149" w:type="dxa"/>
          </w:tcPr>
          <w:p w14:paraId="48744C24" w14:textId="77777777" w:rsidR="00117BEA" w:rsidRDefault="00117BEA">
            <w:pPr>
              <w:pStyle w:val="EmptyCellLayoutStyle"/>
              <w:spacing w:after="0" w:line="240" w:lineRule="auto"/>
            </w:pPr>
          </w:p>
        </w:tc>
      </w:tr>
      <w:tr w:rsidR="00117BEA" w14:paraId="07956BE5" w14:textId="77777777">
        <w:trPr>
          <w:trHeight w:val="15"/>
        </w:trPr>
        <w:tc>
          <w:tcPr>
            <w:tcW w:w="13" w:type="dxa"/>
          </w:tcPr>
          <w:p w14:paraId="1AA0ED56" w14:textId="77777777" w:rsidR="00117BEA" w:rsidRDefault="00117BEA">
            <w:pPr>
              <w:pStyle w:val="EmptyCellLayoutStyle"/>
              <w:spacing w:after="0" w:line="240" w:lineRule="auto"/>
            </w:pPr>
          </w:p>
        </w:tc>
        <w:tc>
          <w:tcPr>
            <w:tcW w:w="11" w:type="dxa"/>
          </w:tcPr>
          <w:p w14:paraId="2ABDC6CC" w14:textId="77777777" w:rsidR="00117BEA" w:rsidRDefault="00117BEA">
            <w:pPr>
              <w:pStyle w:val="EmptyCellLayoutStyle"/>
              <w:spacing w:after="0" w:line="240" w:lineRule="auto"/>
            </w:pPr>
          </w:p>
        </w:tc>
        <w:tc>
          <w:tcPr>
            <w:tcW w:w="913" w:type="dxa"/>
          </w:tcPr>
          <w:p w14:paraId="4D804FAF" w14:textId="77777777" w:rsidR="00117BEA" w:rsidRDefault="00117BEA">
            <w:pPr>
              <w:pStyle w:val="EmptyCellLayoutStyle"/>
              <w:spacing w:after="0" w:line="240" w:lineRule="auto"/>
            </w:pPr>
          </w:p>
        </w:tc>
        <w:tc>
          <w:tcPr>
            <w:tcW w:w="140" w:type="dxa"/>
          </w:tcPr>
          <w:p w14:paraId="4E7DC2AB" w14:textId="77777777" w:rsidR="00117BEA" w:rsidRDefault="00117BEA">
            <w:pPr>
              <w:pStyle w:val="EmptyCellLayoutStyle"/>
              <w:spacing w:after="0" w:line="240" w:lineRule="auto"/>
            </w:pPr>
          </w:p>
        </w:tc>
        <w:tc>
          <w:tcPr>
            <w:tcW w:w="11692" w:type="dxa"/>
          </w:tcPr>
          <w:p w14:paraId="49A1E8A5" w14:textId="77777777" w:rsidR="00117BEA" w:rsidRDefault="00117BEA">
            <w:pPr>
              <w:pStyle w:val="EmptyCellLayoutStyle"/>
              <w:spacing w:after="0" w:line="240" w:lineRule="auto"/>
            </w:pPr>
          </w:p>
        </w:tc>
        <w:tc>
          <w:tcPr>
            <w:tcW w:w="19" w:type="dxa"/>
          </w:tcPr>
          <w:p w14:paraId="6366E991" w14:textId="77777777" w:rsidR="00117BEA" w:rsidRDefault="00117BEA">
            <w:pPr>
              <w:pStyle w:val="EmptyCellLayoutStyle"/>
              <w:spacing w:after="0" w:line="240" w:lineRule="auto"/>
            </w:pPr>
          </w:p>
        </w:tc>
        <w:tc>
          <w:tcPr>
            <w:tcW w:w="12" w:type="dxa"/>
          </w:tcPr>
          <w:p w14:paraId="7E1B4187" w14:textId="77777777" w:rsidR="00117BEA" w:rsidRDefault="00117BEA">
            <w:pPr>
              <w:pStyle w:val="EmptyCellLayoutStyle"/>
              <w:spacing w:after="0" w:line="240" w:lineRule="auto"/>
            </w:pPr>
          </w:p>
        </w:tc>
        <w:tc>
          <w:tcPr>
            <w:tcW w:w="149" w:type="dxa"/>
          </w:tcPr>
          <w:p w14:paraId="76ADE0C9" w14:textId="77777777" w:rsidR="00117BEA" w:rsidRDefault="00117BEA">
            <w:pPr>
              <w:pStyle w:val="EmptyCellLayoutStyle"/>
              <w:spacing w:after="0" w:line="240" w:lineRule="auto"/>
            </w:pPr>
          </w:p>
        </w:tc>
      </w:tr>
      <w:tr w:rsidR="003A0213" w14:paraId="0A46470D" w14:textId="77777777" w:rsidTr="003A0213">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117BEA" w14:paraId="0EB5ADB6" w14:textId="77777777">
              <w:trPr>
                <w:trHeight w:val="372"/>
              </w:trPr>
              <w:tc>
                <w:tcPr>
                  <w:tcW w:w="12803" w:type="dxa"/>
                  <w:tcBorders>
                    <w:top w:val="nil"/>
                    <w:left w:val="nil"/>
                    <w:bottom w:val="nil"/>
                    <w:right w:val="nil"/>
                  </w:tcBorders>
                  <w:tcMar>
                    <w:top w:w="39" w:type="dxa"/>
                    <w:left w:w="39" w:type="dxa"/>
                    <w:bottom w:w="39" w:type="dxa"/>
                    <w:right w:w="39" w:type="dxa"/>
                  </w:tcMar>
                </w:tcPr>
                <w:p w14:paraId="0A58E0D3" w14:textId="77777777" w:rsidR="00117BEA" w:rsidRDefault="00000000">
                  <w:pPr>
                    <w:spacing w:after="0" w:line="240" w:lineRule="auto"/>
                    <w:jc w:val="center"/>
                  </w:pPr>
                  <w:r>
                    <w:rPr>
                      <w:rFonts w:ascii="Calibri" w:eastAsia="Calibri" w:hAnsi="Calibri"/>
                      <w:b/>
                      <w:color w:val="000000"/>
                      <w:sz w:val="32"/>
                    </w:rPr>
                    <w:t xml:space="preserve">Public Water Supply ID: TX0170010   </w:t>
                  </w:r>
                </w:p>
              </w:tc>
            </w:tr>
          </w:tbl>
          <w:p w14:paraId="6AD5D54A" w14:textId="77777777" w:rsidR="00117BEA" w:rsidRDefault="00117BEA">
            <w:pPr>
              <w:spacing w:after="0" w:line="240" w:lineRule="auto"/>
            </w:pPr>
          </w:p>
        </w:tc>
        <w:tc>
          <w:tcPr>
            <w:tcW w:w="149" w:type="dxa"/>
          </w:tcPr>
          <w:p w14:paraId="5C7832EB" w14:textId="77777777" w:rsidR="00117BEA" w:rsidRDefault="00117BEA">
            <w:pPr>
              <w:pStyle w:val="EmptyCellLayoutStyle"/>
              <w:spacing w:after="0" w:line="240" w:lineRule="auto"/>
            </w:pPr>
          </w:p>
        </w:tc>
      </w:tr>
      <w:tr w:rsidR="00117BEA" w14:paraId="011140FA" w14:textId="77777777">
        <w:trPr>
          <w:trHeight w:val="190"/>
        </w:trPr>
        <w:tc>
          <w:tcPr>
            <w:tcW w:w="13" w:type="dxa"/>
          </w:tcPr>
          <w:p w14:paraId="452083DB" w14:textId="77777777" w:rsidR="00117BEA" w:rsidRDefault="00117BEA">
            <w:pPr>
              <w:pStyle w:val="EmptyCellLayoutStyle"/>
              <w:spacing w:after="0" w:line="240" w:lineRule="auto"/>
            </w:pPr>
          </w:p>
        </w:tc>
        <w:tc>
          <w:tcPr>
            <w:tcW w:w="11" w:type="dxa"/>
          </w:tcPr>
          <w:p w14:paraId="0B6F4300" w14:textId="77777777" w:rsidR="00117BEA" w:rsidRDefault="00117BEA">
            <w:pPr>
              <w:pStyle w:val="EmptyCellLayoutStyle"/>
              <w:spacing w:after="0" w:line="240" w:lineRule="auto"/>
            </w:pPr>
          </w:p>
        </w:tc>
        <w:tc>
          <w:tcPr>
            <w:tcW w:w="913" w:type="dxa"/>
          </w:tcPr>
          <w:p w14:paraId="466A13B1" w14:textId="77777777" w:rsidR="00117BEA" w:rsidRDefault="00117BEA">
            <w:pPr>
              <w:pStyle w:val="EmptyCellLayoutStyle"/>
              <w:spacing w:after="0" w:line="240" w:lineRule="auto"/>
            </w:pPr>
          </w:p>
        </w:tc>
        <w:tc>
          <w:tcPr>
            <w:tcW w:w="140" w:type="dxa"/>
          </w:tcPr>
          <w:p w14:paraId="6E824C15" w14:textId="77777777" w:rsidR="00117BEA" w:rsidRDefault="00117BEA">
            <w:pPr>
              <w:pStyle w:val="EmptyCellLayoutStyle"/>
              <w:spacing w:after="0" w:line="240" w:lineRule="auto"/>
            </w:pPr>
          </w:p>
        </w:tc>
        <w:tc>
          <w:tcPr>
            <w:tcW w:w="11692" w:type="dxa"/>
          </w:tcPr>
          <w:p w14:paraId="17ADB938" w14:textId="77777777" w:rsidR="00117BEA" w:rsidRDefault="00117BEA">
            <w:pPr>
              <w:pStyle w:val="EmptyCellLayoutStyle"/>
              <w:spacing w:after="0" w:line="240" w:lineRule="auto"/>
            </w:pPr>
          </w:p>
        </w:tc>
        <w:tc>
          <w:tcPr>
            <w:tcW w:w="19" w:type="dxa"/>
          </w:tcPr>
          <w:p w14:paraId="7EA748EB" w14:textId="77777777" w:rsidR="00117BEA" w:rsidRDefault="00117BEA">
            <w:pPr>
              <w:pStyle w:val="EmptyCellLayoutStyle"/>
              <w:spacing w:after="0" w:line="240" w:lineRule="auto"/>
            </w:pPr>
          </w:p>
        </w:tc>
        <w:tc>
          <w:tcPr>
            <w:tcW w:w="12" w:type="dxa"/>
          </w:tcPr>
          <w:p w14:paraId="72A56CAF" w14:textId="77777777" w:rsidR="00117BEA" w:rsidRDefault="00117BEA">
            <w:pPr>
              <w:pStyle w:val="EmptyCellLayoutStyle"/>
              <w:spacing w:after="0" w:line="240" w:lineRule="auto"/>
            </w:pPr>
          </w:p>
        </w:tc>
        <w:tc>
          <w:tcPr>
            <w:tcW w:w="149" w:type="dxa"/>
          </w:tcPr>
          <w:p w14:paraId="4F476597" w14:textId="77777777" w:rsidR="00117BEA" w:rsidRDefault="00117BEA">
            <w:pPr>
              <w:pStyle w:val="EmptyCellLayoutStyle"/>
              <w:spacing w:after="0" w:line="240" w:lineRule="auto"/>
            </w:pPr>
          </w:p>
        </w:tc>
      </w:tr>
      <w:tr w:rsidR="003A0213" w14:paraId="643663AF" w14:textId="77777777" w:rsidTr="003A0213">
        <w:trPr>
          <w:trHeight w:val="423"/>
        </w:trPr>
        <w:tc>
          <w:tcPr>
            <w:tcW w:w="13" w:type="dxa"/>
          </w:tcPr>
          <w:p w14:paraId="0DF6789C" w14:textId="77777777" w:rsidR="00117BEA" w:rsidRDefault="00117BEA">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117BEA" w14:paraId="4A052B2A" w14:textId="77777777">
              <w:trPr>
                <w:trHeight w:val="372"/>
              </w:trPr>
              <w:tc>
                <w:tcPr>
                  <w:tcW w:w="12790" w:type="dxa"/>
                  <w:tcBorders>
                    <w:top w:val="nil"/>
                    <w:left w:val="nil"/>
                    <w:bottom w:val="nil"/>
                    <w:right w:val="nil"/>
                  </w:tcBorders>
                  <w:tcMar>
                    <w:top w:w="39" w:type="dxa"/>
                    <w:left w:w="39" w:type="dxa"/>
                    <w:bottom w:w="39" w:type="dxa"/>
                    <w:right w:w="39" w:type="dxa"/>
                  </w:tcMar>
                </w:tcPr>
                <w:p w14:paraId="437DBE95" w14:textId="77777777" w:rsidR="00117BEA" w:rsidRDefault="00000000">
                  <w:pPr>
                    <w:spacing w:after="0" w:line="240" w:lineRule="auto"/>
                    <w:jc w:val="center"/>
                  </w:pPr>
                  <w:r>
                    <w:rPr>
                      <w:rFonts w:ascii="Cambria" w:eastAsia="Cambria" w:hAnsi="Cambria"/>
                      <w:color w:val="000000"/>
                      <w:sz w:val="32"/>
                    </w:rPr>
                    <w:t>Consumer Confidence Report</w:t>
                  </w:r>
                </w:p>
              </w:tc>
            </w:tr>
          </w:tbl>
          <w:p w14:paraId="4355C1ED" w14:textId="77777777" w:rsidR="00117BEA" w:rsidRDefault="00117BEA">
            <w:pPr>
              <w:spacing w:after="0" w:line="240" w:lineRule="auto"/>
            </w:pPr>
          </w:p>
        </w:tc>
        <w:tc>
          <w:tcPr>
            <w:tcW w:w="149" w:type="dxa"/>
          </w:tcPr>
          <w:p w14:paraId="4A2ABA35" w14:textId="77777777" w:rsidR="00117BEA" w:rsidRDefault="00117BEA">
            <w:pPr>
              <w:pStyle w:val="EmptyCellLayoutStyle"/>
              <w:spacing w:after="0" w:line="240" w:lineRule="auto"/>
            </w:pPr>
          </w:p>
        </w:tc>
      </w:tr>
      <w:tr w:rsidR="003A0213" w14:paraId="6186533B" w14:textId="77777777" w:rsidTr="003A0213">
        <w:trPr>
          <w:trHeight w:val="26"/>
        </w:trPr>
        <w:tc>
          <w:tcPr>
            <w:tcW w:w="13" w:type="dxa"/>
          </w:tcPr>
          <w:p w14:paraId="159B2803" w14:textId="77777777" w:rsidR="00117BEA" w:rsidRDefault="00117BEA">
            <w:pPr>
              <w:pStyle w:val="EmptyCellLayoutStyle"/>
              <w:spacing w:after="0" w:line="240" w:lineRule="auto"/>
            </w:pPr>
          </w:p>
        </w:tc>
        <w:tc>
          <w:tcPr>
            <w:tcW w:w="11" w:type="dxa"/>
            <w:gridSpan w:val="6"/>
            <w:vMerge/>
          </w:tcPr>
          <w:p w14:paraId="7C5AC318" w14:textId="77777777" w:rsidR="00117BEA" w:rsidRDefault="00117BEA">
            <w:pPr>
              <w:pStyle w:val="EmptyCellLayoutStyle"/>
              <w:spacing w:after="0" w:line="240" w:lineRule="auto"/>
            </w:pPr>
          </w:p>
        </w:tc>
        <w:tc>
          <w:tcPr>
            <w:tcW w:w="149" w:type="dxa"/>
          </w:tcPr>
          <w:p w14:paraId="780E8EB9" w14:textId="77777777" w:rsidR="00117BEA" w:rsidRDefault="00117BEA">
            <w:pPr>
              <w:pStyle w:val="EmptyCellLayoutStyle"/>
              <w:spacing w:after="0" w:line="240" w:lineRule="auto"/>
            </w:pPr>
          </w:p>
        </w:tc>
      </w:tr>
      <w:tr w:rsidR="00117BEA" w14:paraId="30C97B19" w14:textId="77777777">
        <w:trPr>
          <w:trHeight w:val="119"/>
        </w:trPr>
        <w:tc>
          <w:tcPr>
            <w:tcW w:w="13" w:type="dxa"/>
          </w:tcPr>
          <w:p w14:paraId="7933DA5E" w14:textId="77777777" w:rsidR="00117BEA" w:rsidRDefault="00117BEA">
            <w:pPr>
              <w:pStyle w:val="EmptyCellLayoutStyle"/>
              <w:spacing w:after="0" w:line="240" w:lineRule="auto"/>
            </w:pPr>
          </w:p>
        </w:tc>
        <w:tc>
          <w:tcPr>
            <w:tcW w:w="11" w:type="dxa"/>
          </w:tcPr>
          <w:p w14:paraId="554D437B" w14:textId="77777777" w:rsidR="00117BEA" w:rsidRDefault="00117BEA">
            <w:pPr>
              <w:pStyle w:val="EmptyCellLayoutStyle"/>
              <w:spacing w:after="0" w:line="240" w:lineRule="auto"/>
            </w:pPr>
          </w:p>
        </w:tc>
        <w:tc>
          <w:tcPr>
            <w:tcW w:w="913" w:type="dxa"/>
          </w:tcPr>
          <w:p w14:paraId="10229EED" w14:textId="77777777" w:rsidR="00117BEA" w:rsidRDefault="00117BEA">
            <w:pPr>
              <w:pStyle w:val="EmptyCellLayoutStyle"/>
              <w:spacing w:after="0" w:line="240" w:lineRule="auto"/>
            </w:pPr>
          </w:p>
        </w:tc>
        <w:tc>
          <w:tcPr>
            <w:tcW w:w="140" w:type="dxa"/>
            <w:tcBorders>
              <w:left w:val="single" w:sz="23" w:space="0" w:color="808080"/>
            </w:tcBorders>
          </w:tcPr>
          <w:p w14:paraId="1B37AA64" w14:textId="77777777" w:rsidR="00117BEA" w:rsidRDefault="00117BEA">
            <w:pPr>
              <w:pStyle w:val="EmptyCellLayoutStyle"/>
              <w:spacing w:after="0" w:line="240" w:lineRule="auto"/>
            </w:pPr>
          </w:p>
        </w:tc>
        <w:tc>
          <w:tcPr>
            <w:tcW w:w="11692" w:type="dxa"/>
          </w:tcPr>
          <w:p w14:paraId="41906BF6" w14:textId="77777777" w:rsidR="00117BEA" w:rsidRDefault="00117BEA">
            <w:pPr>
              <w:pStyle w:val="EmptyCellLayoutStyle"/>
              <w:spacing w:after="0" w:line="240" w:lineRule="auto"/>
            </w:pPr>
          </w:p>
        </w:tc>
        <w:tc>
          <w:tcPr>
            <w:tcW w:w="19" w:type="dxa"/>
          </w:tcPr>
          <w:p w14:paraId="5C8A8798" w14:textId="77777777" w:rsidR="00117BEA" w:rsidRDefault="00117BEA">
            <w:pPr>
              <w:pStyle w:val="EmptyCellLayoutStyle"/>
              <w:spacing w:after="0" w:line="240" w:lineRule="auto"/>
            </w:pPr>
          </w:p>
        </w:tc>
        <w:tc>
          <w:tcPr>
            <w:tcW w:w="12" w:type="dxa"/>
          </w:tcPr>
          <w:p w14:paraId="4980BA25" w14:textId="77777777" w:rsidR="00117BEA" w:rsidRDefault="00117BEA">
            <w:pPr>
              <w:pStyle w:val="EmptyCellLayoutStyle"/>
              <w:spacing w:after="0" w:line="240" w:lineRule="auto"/>
            </w:pPr>
          </w:p>
        </w:tc>
        <w:tc>
          <w:tcPr>
            <w:tcW w:w="149" w:type="dxa"/>
          </w:tcPr>
          <w:p w14:paraId="6A71F4CE" w14:textId="77777777" w:rsidR="00117BEA" w:rsidRDefault="00117BEA">
            <w:pPr>
              <w:pStyle w:val="EmptyCellLayoutStyle"/>
              <w:spacing w:after="0" w:line="240" w:lineRule="auto"/>
            </w:pPr>
          </w:p>
        </w:tc>
      </w:tr>
      <w:tr w:rsidR="003A0213" w14:paraId="22B13181" w14:textId="77777777" w:rsidTr="003A0213">
        <w:trPr>
          <w:trHeight w:val="2304"/>
        </w:trPr>
        <w:tc>
          <w:tcPr>
            <w:tcW w:w="13" w:type="dxa"/>
          </w:tcPr>
          <w:p w14:paraId="3C843604" w14:textId="77777777" w:rsidR="00117BEA" w:rsidRDefault="00117BEA">
            <w:pPr>
              <w:pStyle w:val="EmptyCellLayoutStyle"/>
              <w:spacing w:after="0" w:line="240" w:lineRule="auto"/>
            </w:pPr>
          </w:p>
        </w:tc>
        <w:tc>
          <w:tcPr>
            <w:tcW w:w="11" w:type="dxa"/>
          </w:tcPr>
          <w:p w14:paraId="3718F951" w14:textId="77777777" w:rsidR="00117BEA" w:rsidRDefault="00117BEA">
            <w:pPr>
              <w:pStyle w:val="EmptyCellLayoutStyle"/>
              <w:spacing w:after="0" w:line="240" w:lineRule="auto"/>
            </w:pPr>
          </w:p>
        </w:tc>
        <w:tc>
          <w:tcPr>
            <w:tcW w:w="913" w:type="dxa"/>
          </w:tcPr>
          <w:p w14:paraId="5421654D" w14:textId="77777777" w:rsidR="00117BEA" w:rsidRDefault="00117BEA">
            <w:pPr>
              <w:pStyle w:val="EmptyCellLayoutStyle"/>
              <w:spacing w:after="0" w:line="240" w:lineRule="auto"/>
            </w:pPr>
          </w:p>
        </w:tc>
        <w:tc>
          <w:tcPr>
            <w:tcW w:w="140" w:type="dxa"/>
            <w:tcBorders>
              <w:left w:val="single" w:sz="23" w:space="0" w:color="808080"/>
            </w:tcBorders>
          </w:tcPr>
          <w:p w14:paraId="203822C0" w14:textId="77777777" w:rsidR="00117BEA" w:rsidRDefault="00117BEA">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117BEA" w14:paraId="146A6961" w14:textId="77777777">
              <w:trPr>
                <w:trHeight w:val="2226"/>
              </w:trPr>
              <w:tc>
                <w:tcPr>
                  <w:tcW w:w="11712" w:type="dxa"/>
                  <w:tcBorders>
                    <w:top w:val="nil"/>
                    <w:left w:val="nil"/>
                    <w:bottom w:val="nil"/>
                    <w:right w:val="nil"/>
                  </w:tcBorders>
                  <w:tcMar>
                    <w:top w:w="39" w:type="dxa"/>
                    <w:left w:w="39" w:type="dxa"/>
                    <w:bottom w:w="39" w:type="dxa"/>
                    <w:right w:w="39" w:type="dxa"/>
                  </w:tcMar>
                </w:tcPr>
                <w:p w14:paraId="2499E92F" w14:textId="77777777" w:rsidR="00117BEA" w:rsidRDefault="00117BEA">
                  <w:pPr>
                    <w:spacing w:after="0" w:line="240" w:lineRule="auto"/>
                    <w:jc w:val="center"/>
                  </w:pPr>
                </w:p>
                <w:p w14:paraId="3F9363DA" w14:textId="08F6ECA4" w:rsidR="00117BEA" w:rsidRDefault="00000000">
                  <w:pPr>
                    <w:spacing w:after="0" w:line="240" w:lineRule="auto"/>
                  </w:pPr>
                  <w:r>
                    <w:rPr>
                      <w:rFonts w:ascii="Calibri" w:eastAsia="Calibri" w:hAnsi="Calibri"/>
                      <w:color w:val="000000"/>
                      <w:sz w:val="144"/>
                    </w:rPr>
                    <w:t>202</w:t>
                  </w:r>
                  <w:r w:rsidR="003A0213">
                    <w:rPr>
                      <w:rFonts w:ascii="Calibri" w:eastAsia="Calibri" w:hAnsi="Calibri"/>
                      <w:color w:val="000000"/>
                      <w:sz w:val="144"/>
                    </w:rPr>
                    <w:t>5</w:t>
                  </w:r>
                  <w:r>
                    <w:rPr>
                      <w:rFonts w:ascii="Calibri" w:eastAsia="Calibri" w:hAnsi="Calibri"/>
                      <w:color w:val="000000"/>
                      <w:sz w:val="144"/>
                    </w:rPr>
                    <w:t xml:space="preserve"> CCR</w:t>
                  </w:r>
                </w:p>
              </w:tc>
            </w:tr>
          </w:tbl>
          <w:p w14:paraId="51597725" w14:textId="77777777" w:rsidR="00117BEA" w:rsidRDefault="00117BEA">
            <w:pPr>
              <w:spacing w:after="0" w:line="240" w:lineRule="auto"/>
            </w:pPr>
          </w:p>
        </w:tc>
        <w:tc>
          <w:tcPr>
            <w:tcW w:w="12" w:type="dxa"/>
          </w:tcPr>
          <w:p w14:paraId="5F59AD49" w14:textId="77777777" w:rsidR="00117BEA" w:rsidRDefault="00117BEA">
            <w:pPr>
              <w:pStyle w:val="EmptyCellLayoutStyle"/>
              <w:spacing w:after="0" w:line="240" w:lineRule="auto"/>
            </w:pPr>
          </w:p>
        </w:tc>
        <w:tc>
          <w:tcPr>
            <w:tcW w:w="149" w:type="dxa"/>
          </w:tcPr>
          <w:p w14:paraId="0E59B63E" w14:textId="77777777" w:rsidR="00117BEA" w:rsidRDefault="00117BEA">
            <w:pPr>
              <w:pStyle w:val="EmptyCellLayoutStyle"/>
              <w:spacing w:after="0" w:line="240" w:lineRule="auto"/>
            </w:pPr>
          </w:p>
        </w:tc>
      </w:tr>
      <w:tr w:rsidR="00117BEA" w14:paraId="0145797A" w14:textId="77777777">
        <w:trPr>
          <w:trHeight w:val="40"/>
        </w:trPr>
        <w:tc>
          <w:tcPr>
            <w:tcW w:w="13" w:type="dxa"/>
          </w:tcPr>
          <w:p w14:paraId="02C4F88F" w14:textId="77777777" w:rsidR="00117BEA" w:rsidRDefault="00117BEA">
            <w:pPr>
              <w:pStyle w:val="EmptyCellLayoutStyle"/>
              <w:spacing w:after="0" w:line="240" w:lineRule="auto"/>
            </w:pPr>
          </w:p>
        </w:tc>
        <w:tc>
          <w:tcPr>
            <w:tcW w:w="11" w:type="dxa"/>
          </w:tcPr>
          <w:p w14:paraId="59803F7E" w14:textId="77777777" w:rsidR="00117BEA" w:rsidRDefault="00117BEA">
            <w:pPr>
              <w:pStyle w:val="EmptyCellLayoutStyle"/>
              <w:spacing w:after="0" w:line="240" w:lineRule="auto"/>
            </w:pPr>
          </w:p>
        </w:tc>
        <w:tc>
          <w:tcPr>
            <w:tcW w:w="913" w:type="dxa"/>
          </w:tcPr>
          <w:p w14:paraId="2810B1CC" w14:textId="77777777" w:rsidR="00117BEA" w:rsidRDefault="00117BEA">
            <w:pPr>
              <w:pStyle w:val="EmptyCellLayoutStyle"/>
              <w:spacing w:after="0" w:line="240" w:lineRule="auto"/>
            </w:pPr>
          </w:p>
        </w:tc>
        <w:tc>
          <w:tcPr>
            <w:tcW w:w="140" w:type="dxa"/>
            <w:tcBorders>
              <w:left w:val="single" w:sz="23" w:space="0" w:color="808080"/>
            </w:tcBorders>
          </w:tcPr>
          <w:p w14:paraId="2381B49B" w14:textId="77777777" w:rsidR="00117BEA" w:rsidRDefault="00117BEA">
            <w:pPr>
              <w:pStyle w:val="EmptyCellLayoutStyle"/>
              <w:spacing w:after="0" w:line="240" w:lineRule="auto"/>
            </w:pPr>
          </w:p>
        </w:tc>
        <w:tc>
          <w:tcPr>
            <w:tcW w:w="11692" w:type="dxa"/>
          </w:tcPr>
          <w:p w14:paraId="41FA5B73" w14:textId="77777777" w:rsidR="00117BEA" w:rsidRDefault="00117BEA">
            <w:pPr>
              <w:pStyle w:val="EmptyCellLayoutStyle"/>
              <w:spacing w:after="0" w:line="240" w:lineRule="auto"/>
            </w:pPr>
          </w:p>
        </w:tc>
        <w:tc>
          <w:tcPr>
            <w:tcW w:w="19" w:type="dxa"/>
          </w:tcPr>
          <w:p w14:paraId="3C932D02" w14:textId="77777777" w:rsidR="00117BEA" w:rsidRDefault="00117BEA">
            <w:pPr>
              <w:pStyle w:val="EmptyCellLayoutStyle"/>
              <w:spacing w:after="0" w:line="240" w:lineRule="auto"/>
            </w:pPr>
          </w:p>
        </w:tc>
        <w:tc>
          <w:tcPr>
            <w:tcW w:w="12" w:type="dxa"/>
          </w:tcPr>
          <w:p w14:paraId="75328495" w14:textId="77777777" w:rsidR="00117BEA" w:rsidRDefault="00117BEA">
            <w:pPr>
              <w:pStyle w:val="EmptyCellLayoutStyle"/>
              <w:spacing w:after="0" w:line="240" w:lineRule="auto"/>
            </w:pPr>
          </w:p>
        </w:tc>
        <w:tc>
          <w:tcPr>
            <w:tcW w:w="149" w:type="dxa"/>
          </w:tcPr>
          <w:p w14:paraId="2E1546AF" w14:textId="77777777" w:rsidR="00117BEA" w:rsidRDefault="00117BEA">
            <w:pPr>
              <w:pStyle w:val="EmptyCellLayoutStyle"/>
              <w:spacing w:after="0" w:line="240" w:lineRule="auto"/>
            </w:pPr>
          </w:p>
        </w:tc>
      </w:tr>
      <w:tr w:rsidR="00117BEA" w14:paraId="0E9C3149" w14:textId="77777777">
        <w:trPr>
          <w:trHeight w:val="13"/>
        </w:trPr>
        <w:tc>
          <w:tcPr>
            <w:tcW w:w="13" w:type="dxa"/>
          </w:tcPr>
          <w:p w14:paraId="6151DEE3" w14:textId="77777777" w:rsidR="00117BEA" w:rsidRDefault="00117BEA">
            <w:pPr>
              <w:pStyle w:val="EmptyCellLayoutStyle"/>
              <w:spacing w:after="0" w:line="240" w:lineRule="auto"/>
            </w:pPr>
          </w:p>
        </w:tc>
        <w:tc>
          <w:tcPr>
            <w:tcW w:w="11" w:type="dxa"/>
          </w:tcPr>
          <w:p w14:paraId="1CE092B2" w14:textId="77777777" w:rsidR="00117BEA" w:rsidRDefault="00117BEA">
            <w:pPr>
              <w:pStyle w:val="EmptyCellLayoutStyle"/>
              <w:spacing w:after="0" w:line="240" w:lineRule="auto"/>
            </w:pPr>
          </w:p>
        </w:tc>
        <w:tc>
          <w:tcPr>
            <w:tcW w:w="913" w:type="dxa"/>
            <w:tcBorders>
              <w:top w:val="single" w:sz="23" w:space="0" w:color="808080"/>
            </w:tcBorders>
          </w:tcPr>
          <w:p w14:paraId="6E6868A4" w14:textId="77777777" w:rsidR="00117BEA" w:rsidRDefault="00117BEA">
            <w:pPr>
              <w:pStyle w:val="EmptyCellLayoutStyle"/>
              <w:spacing w:after="0" w:line="240" w:lineRule="auto"/>
            </w:pPr>
          </w:p>
        </w:tc>
        <w:tc>
          <w:tcPr>
            <w:tcW w:w="140" w:type="dxa"/>
            <w:tcBorders>
              <w:top w:val="single" w:sz="23" w:space="0" w:color="808080"/>
              <w:left w:val="single" w:sz="23" w:space="0" w:color="808080"/>
            </w:tcBorders>
          </w:tcPr>
          <w:p w14:paraId="36833B56" w14:textId="77777777" w:rsidR="00117BEA" w:rsidRDefault="00117BEA">
            <w:pPr>
              <w:pStyle w:val="EmptyCellLayoutStyle"/>
              <w:spacing w:after="0" w:line="240" w:lineRule="auto"/>
            </w:pPr>
          </w:p>
        </w:tc>
        <w:tc>
          <w:tcPr>
            <w:tcW w:w="11692" w:type="dxa"/>
            <w:tcBorders>
              <w:top w:val="single" w:sz="23" w:space="0" w:color="808080"/>
            </w:tcBorders>
          </w:tcPr>
          <w:p w14:paraId="63883179" w14:textId="77777777" w:rsidR="00117BEA" w:rsidRDefault="00117BEA">
            <w:pPr>
              <w:pStyle w:val="EmptyCellLayoutStyle"/>
              <w:spacing w:after="0" w:line="240" w:lineRule="auto"/>
            </w:pPr>
          </w:p>
        </w:tc>
        <w:tc>
          <w:tcPr>
            <w:tcW w:w="19" w:type="dxa"/>
            <w:tcBorders>
              <w:top w:val="single" w:sz="23" w:space="0" w:color="808080"/>
            </w:tcBorders>
          </w:tcPr>
          <w:p w14:paraId="7ADEE9FC" w14:textId="77777777" w:rsidR="00117BEA" w:rsidRDefault="00117BEA">
            <w:pPr>
              <w:pStyle w:val="EmptyCellLayoutStyle"/>
              <w:spacing w:after="0" w:line="240" w:lineRule="auto"/>
            </w:pPr>
          </w:p>
        </w:tc>
        <w:tc>
          <w:tcPr>
            <w:tcW w:w="12" w:type="dxa"/>
            <w:tcBorders>
              <w:top w:val="single" w:sz="23" w:space="0" w:color="808080"/>
            </w:tcBorders>
          </w:tcPr>
          <w:p w14:paraId="54C3727D" w14:textId="77777777" w:rsidR="00117BEA" w:rsidRDefault="00117BEA">
            <w:pPr>
              <w:pStyle w:val="EmptyCellLayoutStyle"/>
              <w:spacing w:after="0" w:line="240" w:lineRule="auto"/>
            </w:pPr>
          </w:p>
        </w:tc>
        <w:tc>
          <w:tcPr>
            <w:tcW w:w="149" w:type="dxa"/>
          </w:tcPr>
          <w:p w14:paraId="690C0EAF" w14:textId="77777777" w:rsidR="00117BEA" w:rsidRDefault="00117BEA">
            <w:pPr>
              <w:pStyle w:val="EmptyCellLayoutStyle"/>
              <w:spacing w:after="0" w:line="240" w:lineRule="auto"/>
            </w:pPr>
          </w:p>
        </w:tc>
      </w:tr>
      <w:tr w:rsidR="00117BEA" w14:paraId="327C6B4C" w14:textId="77777777">
        <w:trPr>
          <w:trHeight w:val="106"/>
        </w:trPr>
        <w:tc>
          <w:tcPr>
            <w:tcW w:w="13" w:type="dxa"/>
          </w:tcPr>
          <w:p w14:paraId="191B6B9A" w14:textId="77777777" w:rsidR="00117BEA" w:rsidRDefault="00117BEA">
            <w:pPr>
              <w:pStyle w:val="EmptyCellLayoutStyle"/>
              <w:spacing w:after="0" w:line="240" w:lineRule="auto"/>
            </w:pPr>
          </w:p>
        </w:tc>
        <w:tc>
          <w:tcPr>
            <w:tcW w:w="11" w:type="dxa"/>
          </w:tcPr>
          <w:p w14:paraId="4BFBC19F" w14:textId="77777777" w:rsidR="00117BEA" w:rsidRDefault="00117BEA">
            <w:pPr>
              <w:pStyle w:val="EmptyCellLayoutStyle"/>
              <w:spacing w:after="0" w:line="240" w:lineRule="auto"/>
            </w:pPr>
          </w:p>
        </w:tc>
        <w:tc>
          <w:tcPr>
            <w:tcW w:w="913" w:type="dxa"/>
          </w:tcPr>
          <w:p w14:paraId="143FBFF7" w14:textId="77777777" w:rsidR="00117BEA" w:rsidRDefault="00117BEA">
            <w:pPr>
              <w:pStyle w:val="EmptyCellLayoutStyle"/>
              <w:spacing w:after="0" w:line="240" w:lineRule="auto"/>
            </w:pPr>
          </w:p>
        </w:tc>
        <w:tc>
          <w:tcPr>
            <w:tcW w:w="140" w:type="dxa"/>
          </w:tcPr>
          <w:p w14:paraId="6CB419FB" w14:textId="77777777" w:rsidR="00117BEA" w:rsidRDefault="00117BEA">
            <w:pPr>
              <w:pStyle w:val="EmptyCellLayoutStyle"/>
              <w:spacing w:after="0" w:line="240" w:lineRule="auto"/>
            </w:pPr>
          </w:p>
        </w:tc>
        <w:tc>
          <w:tcPr>
            <w:tcW w:w="11692" w:type="dxa"/>
          </w:tcPr>
          <w:p w14:paraId="54559550" w14:textId="77777777" w:rsidR="00117BEA" w:rsidRDefault="00117BEA">
            <w:pPr>
              <w:pStyle w:val="EmptyCellLayoutStyle"/>
              <w:spacing w:after="0" w:line="240" w:lineRule="auto"/>
            </w:pPr>
          </w:p>
        </w:tc>
        <w:tc>
          <w:tcPr>
            <w:tcW w:w="19" w:type="dxa"/>
          </w:tcPr>
          <w:p w14:paraId="724E03E3" w14:textId="77777777" w:rsidR="00117BEA" w:rsidRDefault="00117BEA">
            <w:pPr>
              <w:pStyle w:val="EmptyCellLayoutStyle"/>
              <w:spacing w:after="0" w:line="240" w:lineRule="auto"/>
            </w:pPr>
          </w:p>
        </w:tc>
        <w:tc>
          <w:tcPr>
            <w:tcW w:w="12" w:type="dxa"/>
          </w:tcPr>
          <w:p w14:paraId="35F815E6" w14:textId="77777777" w:rsidR="00117BEA" w:rsidRDefault="00117BEA">
            <w:pPr>
              <w:pStyle w:val="EmptyCellLayoutStyle"/>
              <w:spacing w:after="0" w:line="240" w:lineRule="auto"/>
            </w:pPr>
          </w:p>
        </w:tc>
        <w:tc>
          <w:tcPr>
            <w:tcW w:w="149" w:type="dxa"/>
          </w:tcPr>
          <w:p w14:paraId="096CEAE8" w14:textId="77777777" w:rsidR="00117BEA" w:rsidRDefault="00117BEA">
            <w:pPr>
              <w:pStyle w:val="EmptyCellLayoutStyle"/>
              <w:spacing w:after="0" w:line="240" w:lineRule="auto"/>
            </w:pPr>
          </w:p>
        </w:tc>
      </w:tr>
      <w:tr w:rsidR="003A0213" w14:paraId="64ED609F" w14:textId="77777777" w:rsidTr="003A0213">
        <w:trPr>
          <w:trHeight w:val="2803"/>
        </w:trPr>
        <w:tc>
          <w:tcPr>
            <w:tcW w:w="13" w:type="dxa"/>
          </w:tcPr>
          <w:p w14:paraId="6A2D121B" w14:textId="77777777" w:rsidR="00117BEA" w:rsidRDefault="00117BEA">
            <w:pPr>
              <w:pStyle w:val="EmptyCellLayoutStyle"/>
              <w:spacing w:after="0" w:line="240" w:lineRule="auto"/>
            </w:pPr>
          </w:p>
        </w:tc>
        <w:tc>
          <w:tcPr>
            <w:tcW w:w="11" w:type="dxa"/>
          </w:tcPr>
          <w:p w14:paraId="5E1C8B4B" w14:textId="77777777" w:rsidR="00117BEA" w:rsidRDefault="00117BEA">
            <w:pPr>
              <w:pStyle w:val="EmptyCellLayoutStyle"/>
              <w:spacing w:after="0" w:line="240" w:lineRule="auto"/>
            </w:pPr>
          </w:p>
        </w:tc>
        <w:tc>
          <w:tcPr>
            <w:tcW w:w="913"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117BEA" w14:paraId="63A982E3" w14:textId="77777777">
              <w:trPr>
                <w:trHeight w:val="2725"/>
              </w:trPr>
              <w:tc>
                <w:tcPr>
                  <w:tcW w:w="12778" w:type="dxa"/>
                  <w:tcBorders>
                    <w:top w:val="nil"/>
                    <w:left w:val="nil"/>
                    <w:bottom w:val="nil"/>
                    <w:right w:val="nil"/>
                  </w:tcBorders>
                  <w:tcMar>
                    <w:top w:w="39" w:type="dxa"/>
                    <w:left w:w="39" w:type="dxa"/>
                    <w:bottom w:w="39" w:type="dxa"/>
                    <w:right w:w="39" w:type="dxa"/>
                  </w:tcMar>
                </w:tcPr>
                <w:p w14:paraId="0818B542" w14:textId="77777777" w:rsidR="00117BEA"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36EE65DE" w14:textId="77777777" w:rsidR="00117BEA" w:rsidRDefault="00117BEA">
                  <w:pPr>
                    <w:spacing w:after="0" w:line="240" w:lineRule="auto"/>
                  </w:pPr>
                </w:p>
                <w:p w14:paraId="72C6B4A9" w14:textId="77777777" w:rsidR="00117BEA" w:rsidRDefault="00000000">
                  <w:pPr>
                    <w:spacing w:after="0" w:line="240" w:lineRule="auto"/>
                  </w:pPr>
                  <w:r>
                    <w:rPr>
                      <w:rFonts w:ascii="Calibri" w:eastAsia="Calibri" w:hAnsi="Calibri"/>
                      <w:b/>
                      <w:color w:val="000000"/>
                      <w:sz w:val="28"/>
                      <w:u w:val="single"/>
                    </w:rPr>
                    <w:t>Important Information!</w:t>
                  </w:r>
                </w:p>
                <w:p w14:paraId="4C0DAE61" w14:textId="77777777" w:rsidR="00117BEA" w:rsidRDefault="00000000">
                  <w:pPr>
                    <w:spacing w:after="0" w:line="240" w:lineRule="auto"/>
                  </w:pPr>
                  <w:r>
                    <w:rPr>
                      <w:rFonts w:ascii="Calibri" w:eastAsia="Calibri" w:hAnsi="Calibri"/>
                      <w:color w:val="000000"/>
                      <w:sz w:val="22"/>
                    </w:rPr>
                    <w:t>In order to meet all the requirements of the CCR, you must include the following additional information if it pertains to your water system.</w:t>
                  </w:r>
                </w:p>
                <w:p w14:paraId="43E7AA29" w14:textId="77777777" w:rsidR="00117BEA" w:rsidRDefault="00117BEA">
                  <w:pPr>
                    <w:spacing w:after="0" w:line="240" w:lineRule="auto"/>
                  </w:pPr>
                </w:p>
                <w:p w14:paraId="2977C874" w14:textId="77777777" w:rsidR="00117BEA" w:rsidRDefault="00000000">
                  <w:pPr>
                    <w:spacing w:after="0" w:line="240" w:lineRule="auto"/>
                  </w:pPr>
                  <w:r>
                    <w:rPr>
                      <w:rFonts w:ascii="Calibri" w:eastAsia="Calibri" w:hAnsi="Calibri"/>
                      <w:color w:val="000000"/>
                      <w:sz w:val="22"/>
                    </w:rPr>
                    <w:t>*  The report must include the telephone number of the owner, operator, or designee of the community water system as a source of additional information concerning the report.</w:t>
                  </w:r>
                </w:p>
                <w:p w14:paraId="7351D0A5" w14:textId="77777777" w:rsidR="00117BEA"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24BE4739" w14:textId="77777777" w:rsidR="00117BEA" w:rsidRDefault="00000000">
                  <w:pPr>
                    <w:spacing w:after="0" w:line="240" w:lineRule="auto"/>
                  </w:pPr>
                  <w:r>
                    <w:rPr>
                      <w:rFonts w:ascii="Calibri" w:eastAsia="Calibri" w:hAnsi="Calibri"/>
                      <w:color w:val="000000"/>
                      <w:sz w:val="22"/>
                    </w:rPr>
                    <w:t>*  The report must include information about opportunities for public participation in decisions that may affect the quality of the water (e.g., time and place of regularly scheduled board meetings).</w:t>
                  </w:r>
                </w:p>
                <w:p w14:paraId="32BF2428" w14:textId="77777777" w:rsidR="00117BEA"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69DAF330" w14:textId="77777777" w:rsidR="00117BEA" w:rsidRDefault="00000000">
                  <w:pPr>
                    <w:spacing w:after="0" w:line="240" w:lineRule="auto"/>
                  </w:pPr>
                  <w:r>
                    <w:rPr>
                      <w:rFonts w:ascii="Calibri" w:eastAsia="Calibri" w:hAnsi="Calibri"/>
                      <w:color w:val="000000"/>
                      <w:sz w:val="22"/>
                    </w:rPr>
                    <w:t>*  If your water system had any violations during the current CCR Calendar year, you are required to include an explanation of the corrective action taken by the water system.</w:t>
                  </w:r>
                </w:p>
                <w:p w14:paraId="0FB05E6B" w14:textId="77777777" w:rsidR="00117BEA" w:rsidRDefault="00000000">
                  <w:pPr>
                    <w:spacing w:after="0" w:line="240" w:lineRule="auto"/>
                  </w:pPr>
                  <w:r>
                    <w:rPr>
                      <w:rFonts w:ascii="Calibri" w:eastAsia="Calibri" w:hAnsi="Calibri"/>
                      <w:color w:val="000000"/>
                      <w:sz w:val="22"/>
                    </w:rPr>
                    <w:t>*  If your water system is going to use the CCR to deliver a Public Notification, you must include the full public notice and return a copy with the CCR.  This is in addition to the copy and certification form required by the CCR Rule.</w:t>
                  </w:r>
                </w:p>
                <w:p w14:paraId="7C22EA83" w14:textId="77777777" w:rsidR="00117BEA" w:rsidRDefault="00000000">
                  <w:pPr>
                    <w:spacing w:after="0" w:line="240" w:lineRule="auto"/>
                  </w:pPr>
                  <w:r>
                    <w:rPr>
                      <w:rFonts w:ascii="Calibri" w:eastAsia="Calibri" w:hAnsi="Calibri"/>
                      <w:color w:val="000000"/>
                      <w:sz w:val="22"/>
                    </w:rPr>
                    <w:t>*  The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in the Source table (page 1). </w:t>
                  </w:r>
                </w:p>
                <w:p w14:paraId="628B93E8" w14:textId="77777777" w:rsidR="00117BEA" w:rsidRDefault="00000000">
                  <w:pPr>
                    <w:spacing w:after="0" w:line="240" w:lineRule="auto"/>
                  </w:pPr>
                  <w:r>
                    <w:rPr>
                      <w:rFonts w:ascii="Calibri" w:eastAsia="Calibri" w:hAnsi="Calibri"/>
                      <w:color w:val="000000"/>
                      <w:sz w:val="22"/>
                    </w:rPr>
                    <w:lastRenderedPageBreak/>
                    <w:t>*  If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1FB60FEA" w14:textId="77777777" w:rsidR="00117BEA"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268D3550" w14:textId="77777777" w:rsidR="00117BEA"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12430579" w14:textId="77777777" w:rsidR="00117BEA" w:rsidRDefault="00000000">
                  <w:pPr>
                    <w:spacing w:after="0" w:line="240" w:lineRule="auto"/>
                  </w:pPr>
                  <w:r>
                    <w:rPr>
                      <w:rFonts w:ascii="Calibri" w:eastAsia="Calibri" w:hAnsi="Calibri"/>
                      <w:color w:val="000000"/>
                      <w:sz w:val="22"/>
                    </w:rPr>
                    <w:t>*  If a water system has performed any monitoring for radon which indicate that radon may be present in the finished water, the report must include: (a) The results of the monitoring; and (b) An explanation of the significance of the results.</w:t>
                  </w:r>
                </w:p>
                <w:p w14:paraId="3035AA68" w14:textId="77777777" w:rsidR="00117BEA" w:rsidRDefault="00000000">
                  <w:pPr>
                    <w:spacing w:after="0" w:line="240" w:lineRule="auto"/>
                  </w:pPr>
                  <w:r>
                    <w:rPr>
                      <w:rFonts w:ascii="Calibri" w:eastAsia="Calibri" w:hAnsi="Calibri"/>
                      <w:color w:val="000000"/>
                      <w:sz w:val="22"/>
                    </w:rPr>
                    <w:t>*  If a water system has performed additional monitoring which indicates the presence of other contaminants in the finished water, EPA strongly encourages systems to report any results which may indicate a health concern.  To determine if results may indicate a health concern, EPA recommends that systems find out if EPA has proposed an NPDWR or issued a health advisory for that contaminant by calling the Safe Drinking Water Hotline (800-426-4791).  EPA considers detects above a proposed MCL or health advisory level to indicate possible health concerns.  For such contaminants, EPA recommends that the report include: (a) the results of the monitoring; and (b) an explanation of the significance of the results noting the existence of a health advisory or a proposed regulation.</w:t>
                  </w:r>
                </w:p>
                <w:p w14:paraId="15D71B25" w14:textId="77777777" w:rsidR="00117BEA" w:rsidRDefault="00000000">
                  <w:pPr>
                    <w:spacing w:after="0" w:line="240" w:lineRule="auto"/>
                  </w:pPr>
                  <w:r>
                    <w:rPr>
                      <w:rFonts w:ascii="Calibri" w:eastAsia="Calibri" w:hAnsi="Calibri"/>
                      <w:color w:val="000000"/>
                      <w:sz w:val="22"/>
                    </w:rPr>
                    <w:t>*  If you are a groundwater system that receives notice from a state of a significant deficiency, you must inform your customers in your CCR report of any significant deficiencies that are not corrected by December 31 of the year covered by it.  The CCR must include the following information:</w:t>
                  </w:r>
                </w:p>
                <w:p w14:paraId="7839193A" w14:textId="77777777" w:rsidR="00117BEA" w:rsidRDefault="00000000">
                  <w:pPr>
                    <w:spacing w:after="0" w:line="240" w:lineRule="auto"/>
                  </w:pPr>
                  <w:r>
                    <w:rPr>
                      <w:rFonts w:ascii="Calibri" w:eastAsia="Calibri" w:hAnsi="Calibri"/>
                      <w:color w:val="000000"/>
                      <w:sz w:val="22"/>
                    </w:rPr>
                    <w:t xml:space="preserve">      -  The nature of the significant deficiency and the date it was identified by the state.</w:t>
                  </w:r>
                </w:p>
                <w:p w14:paraId="4189CE84" w14:textId="77777777" w:rsidR="00117BEA" w:rsidRDefault="00000000">
                  <w:pPr>
                    <w:spacing w:after="0" w:line="240" w:lineRule="auto"/>
                  </w:pPr>
                  <w:r>
                    <w:rPr>
                      <w:rFonts w:ascii="Calibri" w:eastAsia="Calibri" w:hAnsi="Calibri"/>
                      <w:color w:val="000000"/>
                      <w:sz w:val="22"/>
                    </w:rPr>
                    <w:t>      -  If the significant deficiency was not corrected by the end of the calendar year, include information regarding the State-approved plan and schedule for correction, including interim measures, progress to date, and any interim measures completed.</w:t>
                  </w:r>
                </w:p>
                <w:p w14:paraId="5EC46EF3" w14:textId="77777777" w:rsidR="00117BEA" w:rsidRDefault="00000000">
                  <w:pPr>
                    <w:spacing w:after="0" w:line="240" w:lineRule="auto"/>
                  </w:pPr>
                  <w:r>
                    <w:rPr>
                      <w:rFonts w:ascii="Calibri" w:eastAsia="Calibri" w:hAnsi="Calibri"/>
                      <w:color w:val="000000"/>
                      <w:sz w:val="22"/>
                    </w:rPr>
                    <w:t>     -  If the significant deficiency was corrected by the end of the calendar year, include information regarding how the deficiency was corrected and the date it was corrected.</w:t>
                  </w:r>
                </w:p>
                <w:p w14:paraId="30E147AE" w14:textId="77777777" w:rsidR="00117BEA" w:rsidRDefault="00117BEA">
                  <w:pPr>
                    <w:spacing w:after="0" w:line="240" w:lineRule="auto"/>
                  </w:pPr>
                </w:p>
                <w:p w14:paraId="4D87AB29" w14:textId="77777777" w:rsidR="00117BEA" w:rsidRDefault="00000000">
                  <w:pPr>
                    <w:spacing w:after="0" w:line="240" w:lineRule="auto"/>
                  </w:pPr>
                  <w:r>
                    <w:rPr>
                      <w:rFonts w:ascii="Calibri" w:eastAsia="Calibri" w:hAnsi="Calibri"/>
                      <w:b/>
                      <w:color w:val="000000"/>
                      <w:sz w:val="22"/>
                    </w:rPr>
                    <w:t>Note:</w:t>
                  </w:r>
                </w:p>
                <w:p w14:paraId="68BE32A3" w14:textId="77777777" w:rsidR="00117BEA"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790F18FA" w14:textId="77777777" w:rsidR="00117BEA" w:rsidRDefault="00117BEA">
            <w:pPr>
              <w:spacing w:after="0" w:line="240" w:lineRule="auto"/>
            </w:pPr>
          </w:p>
        </w:tc>
        <w:tc>
          <w:tcPr>
            <w:tcW w:w="149" w:type="dxa"/>
          </w:tcPr>
          <w:p w14:paraId="68176793" w14:textId="77777777" w:rsidR="00117BEA" w:rsidRDefault="00117BEA">
            <w:pPr>
              <w:pStyle w:val="EmptyCellLayoutStyle"/>
              <w:spacing w:after="0" w:line="240" w:lineRule="auto"/>
            </w:pPr>
          </w:p>
        </w:tc>
      </w:tr>
      <w:tr w:rsidR="00117BEA" w14:paraId="4A70EF9B" w14:textId="77777777">
        <w:trPr>
          <w:trHeight w:val="99"/>
        </w:trPr>
        <w:tc>
          <w:tcPr>
            <w:tcW w:w="13" w:type="dxa"/>
          </w:tcPr>
          <w:p w14:paraId="01A09506" w14:textId="77777777" w:rsidR="00117BEA" w:rsidRDefault="00117BEA">
            <w:pPr>
              <w:pStyle w:val="EmptyCellLayoutStyle"/>
              <w:spacing w:after="0" w:line="240" w:lineRule="auto"/>
            </w:pPr>
          </w:p>
        </w:tc>
        <w:tc>
          <w:tcPr>
            <w:tcW w:w="11" w:type="dxa"/>
          </w:tcPr>
          <w:p w14:paraId="0881B1D1" w14:textId="77777777" w:rsidR="00117BEA" w:rsidRDefault="00117BEA">
            <w:pPr>
              <w:pStyle w:val="EmptyCellLayoutStyle"/>
              <w:spacing w:after="0" w:line="240" w:lineRule="auto"/>
            </w:pPr>
          </w:p>
        </w:tc>
        <w:tc>
          <w:tcPr>
            <w:tcW w:w="913" w:type="dxa"/>
          </w:tcPr>
          <w:p w14:paraId="728F5FF6" w14:textId="77777777" w:rsidR="00117BEA" w:rsidRDefault="00117BEA">
            <w:pPr>
              <w:pStyle w:val="EmptyCellLayoutStyle"/>
              <w:spacing w:after="0" w:line="240" w:lineRule="auto"/>
            </w:pPr>
          </w:p>
        </w:tc>
        <w:tc>
          <w:tcPr>
            <w:tcW w:w="140" w:type="dxa"/>
          </w:tcPr>
          <w:p w14:paraId="01615F30" w14:textId="77777777" w:rsidR="00117BEA" w:rsidRDefault="00117BEA">
            <w:pPr>
              <w:pStyle w:val="EmptyCellLayoutStyle"/>
              <w:spacing w:after="0" w:line="240" w:lineRule="auto"/>
            </w:pPr>
          </w:p>
        </w:tc>
        <w:tc>
          <w:tcPr>
            <w:tcW w:w="11692" w:type="dxa"/>
          </w:tcPr>
          <w:p w14:paraId="0F8D6538" w14:textId="77777777" w:rsidR="00117BEA" w:rsidRDefault="00117BEA">
            <w:pPr>
              <w:pStyle w:val="EmptyCellLayoutStyle"/>
              <w:spacing w:after="0" w:line="240" w:lineRule="auto"/>
            </w:pPr>
          </w:p>
        </w:tc>
        <w:tc>
          <w:tcPr>
            <w:tcW w:w="19" w:type="dxa"/>
          </w:tcPr>
          <w:p w14:paraId="3E70D256" w14:textId="77777777" w:rsidR="00117BEA" w:rsidRDefault="00117BEA">
            <w:pPr>
              <w:pStyle w:val="EmptyCellLayoutStyle"/>
              <w:spacing w:after="0" w:line="240" w:lineRule="auto"/>
            </w:pPr>
          </w:p>
        </w:tc>
        <w:tc>
          <w:tcPr>
            <w:tcW w:w="12" w:type="dxa"/>
          </w:tcPr>
          <w:p w14:paraId="09420D0B" w14:textId="77777777" w:rsidR="00117BEA" w:rsidRDefault="00117BEA">
            <w:pPr>
              <w:pStyle w:val="EmptyCellLayoutStyle"/>
              <w:spacing w:after="0" w:line="240" w:lineRule="auto"/>
            </w:pPr>
          </w:p>
        </w:tc>
        <w:tc>
          <w:tcPr>
            <w:tcW w:w="149" w:type="dxa"/>
          </w:tcPr>
          <w:p w14:paraId="45FB080F" w14:textId="77777777" w:rsidR="00117BEA" w:rsidRDefault="00117BEA">
            <w:pPr>
              <w:pStyle w:val="EmptyCellLayoutStyle"/>
              <w:spacing w:after="0" w:line="240" w:lineRule="auto"/>
            </w:pPr>
          </w:p>
        </w:tc>
      </w:tr>
      <w:tr w:rsidR="003A0213" w14:paraId="16F7A7D0" w14:textId="77777777" w:rsidTr="003A0213">
        <w:tc>
          <w:tcPr>
            <w:tcW w:w="13" w:type="dxa"/>
          </w:tcPr>
          <w:p w14:paraId="69A4E413" w14:textId="77777777" w:rsidR="00117BEA" w:rsidRDefault="00117BEA">
            <w:pPr>
              <w:pStyle w:val="EmptyCellLayoutStyle"/>
              <w:spacing w:after="0" w:line="240" w:lineRule="auto"/>
            </w:pPr>
          </w:p>
        </w:tc>
        <w:tc>
          <w:tcPr>
            <w:tcW w:w="11" w:type="dxa"/>
          </w:tcPr>
          <w:p w14:paraId="75CE93C7" w14:textId="77777777" w:rsidR="00117BEA" w:rsidRDefault="00117BEA">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117BEA" w14:paraId="00149708" w14:textId="77777777">
              <w:trPr>
                <w:trHeight w:val="276"/>
              </w:trPr>
              <w:tc>
                <w:tcPr>
                  <w:tcW w:w="12746" w:type="dxa"/>
                  <w:tcBorders>
                    <w:top w:val="nil"/>
                    <w:left w:val="nil"/>
                    <w:bottom w:val="nil"/>
                    <w:right w:val="nil"/>
                  </w:tcBorders>
                  <w:tcMar>
                    <w:top w:w="0" w:type="dxa"/>
                    <w:left w:w="0" w:type="dxa"/>
                    <w:bottom w:w="0" w:type="dxa"/>
                    <w:right w:w="0" w:type="dxa"/>
                  </w:tcMar>
                </w:tcPr>
                <w:p w14:paraId="11082232" w14:textId="77777777" w:rsidR="00117BEA" w:rsidRDefault="00117BEA">
                  <w:pPr>
                    <w:spacing w:after="0" w:line="240" w:lineRule="auto"/>
                  </w:pPr>
                </w:p>
              </w:tc>
            </w:tr>
          </w:tbl>
          <w:p w14:paraId="30F2D098" w14:textId="77777777" w:rsidR="00117BEA" w:rsidRDefault="00117BEA">
            <w:pPr>
              <w:spacing w:after="0" w:line="240" w:lineRule="auto"/>
            </w:pPr>
          </w:p>
        </w:tc>
        <w:tc>
          <w:tcPr>
            <w:tcW w:w="19" w:type="dxa"/>
          </w:tcPr>
          <w:p w14:paraId="0D54544B" w14:textId="77777777" w:rsidR="00117BEA" w:rsidRDefault="00117BEA">
            <w:pPr>
              <w:pStyle w:val="EmptyCellLayoutStyle"/>
              <w:spacing w:after="0" w:line="240" w:lineRule="auto"/>
            </w:pPr>
          </w:p>
        </w:tc>
        <w:tc>
          <w:tcPr>
            <w:tcW w:w="12" w:type="dxa"/>
          </w:tcPr>
          <w:p w14:paraId="77326D73" w14:textId="77777777" w:rsidR="00117BEA" w:rsidRDefault="00117BEA">
            <w:pPr>
              <w:pStyle w:val="EmptyCellLayoutStyle"/>
              <w:spacing w:after="0" w:line="240" w:lineRule="auto"/>
            </w:pPr>
          </w:p>
        </w:tc>
        <w:tc>
          <w:tcPr>
            <w:tcW w:w="149" w:type="dxa"/>
          </w:tcPr>
          <w:p w14:paraId="649DDB6C" w14:textId="77777777" w:rsidR="00117BEA" w:rsidRDefault="00117BEA">
            <w:pPr>
              <w:pStyle w:val="EmptyCellLayoutStyle"/>
              <w:spacing w:after="0" w:line="240" w:lineRule="auto"/>
            </w:pPr>
          </w:p>
        </w:tc>
      </w:tr>
    </w:tbl>
    <w:p w14:paraId="35ED876B" w14:textId="77777777" w:rsidR="00117BEA"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117BEA" w14:paraId="4C1B3761" w14:textId="77777777">
        <w:trPr>
          <w:trHeight w:val="165"/>
        </w:trPr>
        <w:tc>
          <w:tcPr>
            <w:tcW w:w="28" w:type="dxa"/>
          </w:tcPr>
          <w:p w14:paraId="7470D7D4" w14:textId="77777777" w:rsidR="00117BEA" w:rsidRDefault="00117BEA">
            <w:pPr>
              <w:pStyle w:val="EmptyCellLayoutStyle"/>
              <w:spacing w:after="0" w:line="240" w:lineRule="auto"/>
            </w:pPr>
          </w:p>
        </w:tc>
        <w:tc>
          <w:tcPr>
            <w:tcW w:w="3" w:type="dxa"/>
          </w:tcPr>
          <w:p w14:paraId="2814D68E" w14:textId="77777777" w:rsidR="00117BEA" w:rsidRDefault="00117BEA">
            <w:pPr>
              <w:pStyle w:val="EmptyCellLayoutStyle"/>
              <w:spacing w:after="0" w:line="240" w:lineRule="auto"/>
            </w:pPr>
          </w:p>
        </w:tc>
        <w:tc>
          <w:tcPr>
            <w:tcW w:w="9360" w:type="dxa"/>
          </w:tcPr>
          <w:p w14:paraId="4277C6D9" w14:textId="77777777" w:rsidR="00117BEA" w:rsidRDefault="00117BEA">
            <w:pPr>
              <w:pStyle w:val="EmptyCellLayoutStyle"/>
              <w:spacing w:after="0" w:line="240" w:lineRule="auto"/>
            </w:pPr>
          </w:p>
        </w:tc>
        <w:tc>
          <w:tcPr>
            <w:tcW w:w="3354" w:type="dxa"/>
          </w:tcPr>
          <w:p w14:paraId="081454B1" w14:textId="77777777" w:rsidR="00117BEA" w:rsidRDefault="00117BEA">
            <w:pPr>
              <w:pStyle w:val="EmptyCellLayoutStyle"/>
              <w:spacing w:after="0" w:line="240" w:lineRule="auto"/>
            </w:pPr>
          </w:p>
        </w:tc>
        <w:tc>
          <w:tcPr>
            <w:tcW w:w="33" w:type="dxa"/>
          </w:tcPr>
          <w:p w14:paraId="0F01C652" w14:textId="77777777" w:rsidR="00117BEA" w:rsidRDefault="00117BEA">
            <w:pPr>
              <w:pStyle w:val="EmptyCellLayoutStyle"/>
              <w:spacing w:after="0" w:line="240" w:lineRule="auto"/>
            </w:pPr>
          </w:p>
        </w:tc>
        <w:tc>
          <w:tcPr>
            <w:tcW w:w="16" w:type="dxa"/>
          </w:tcPr>
          <w:p w14:paraId="5221FE39" w14:textId="77777777" w:rsidR="00117BEA" w:rsidRDefault="00117BEA">
            <w:pPr>
              <w:pStyle w:val="EmptyCellLayoutStyle"/>
              <w:spacing w:after="0" w:line="240" w:lineRule="auto"/>
            </w:pPr>
          </w:p>
        </w:tc>
        <w:tc>
          <w:tcPr>
            <w:tcW w:w="13" w:type="dxa"/>
          </w:tcPr>
          <w:p w14:paraId="7D22A0A7" w14:textId="77777777" w:rsidR="00117BEA" w:rsidRDefault="00117BEA">
            <w:pPr>
              <w:pStyle w:val="EmptyCellLayoutStyle"/>
              <w:spacing w:after="0" w:line="240" w:lineRule="auto"/>
            </w:pPr>
          </w:p>
        </w:tc>
        <w:tc>
          <w:tcPr>
            <w:tcW w:w="149" w:type="dxa"/>
          </w:tcPr>
          <w:p w14:paraId="347A1F9A" w14:textId="77777777" w:rsidR="00117BEA" w:rsidRDefault="00117BEA">
            <w:pPr>
              <w:pStyle w:val="EmptyCellLayoutStyle"/>
              <w:spacing w:after="0" w:line="240" w:lineRule="auto"/>
            </w:pPr>
          </w:p>
        </w:tc>
      </w:tr>
      <w:tr w:rsidR="00117BEA" w14:paraId="3EE72F52" w14:textId="77777777">
        <w:trPr>
          <w:trHeight w:val="375"/>
        </w:trPr>
        <w:tc>
          <w:tcPr>
            <w:tcW w:w="28" w:type="dxa"/>
          </w:tcPr>
          <w:p w14:paraId="4B28554F" w14:textId="77777777" w:rsidR="00117BEA" w:rsidRDefault="00117BEA">
            <w:pPr>
              <w:pStyle w:val="EmptyCellLayoutStyle"/>
              <w:spacing w:after="0" w:line="240" w:lineRule="auto"/>
            </w:pPr>
          </w:p>
        </w:tc>
        <w:tc>
          <w:tcPr>
            <w:tcW w:w="3" w:type="dxa"/>
          </w:tcPr>
          <w:p w14:paraId="655DA611" w14:textId="77777777" w:rsidR="00117BEA" w:rsidRDefault="00117BEA">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117BEA" w14:paraId="50120A44" w14:textId="77777777">
              <w:trPr>
                <w:trHeight w:val="297"/>
              </w:trPr>
              <w:tc>
                <w:tcPr>
                  <w:tcW w:w="9360" w:type="dxa"/>
                  <w:tcBorders>
                    <w:top w:val="nil"/>
                    <w:left w:val="nil"/>
                    <w:bottom w:val="nil"/>
                    <w:right w:val="nil"/>
                  </w:tcBorders>
                  <w:tcMar>
                    <w:top w:w="39" w:type="dxa"/>
                    <w:left w:w="39" w:type="dxa"/>
                    <w:bottom w:w="39" w:type="dxa"/>
                    <w:right w:w="39" w:type="dxa"/>
                  </w:tcMar>
                </w:tcPr>
                <w:p w14:paraId="54B8C95E" w14:textId="77777777" w:rsidR="00117BEA" w:rsidRDefault="00000000">
                  <w:pPr>
                    <w:spacing w:after="0" w:line="240" w:lineRule="auto"/>
                  </w:pPr>
                  <w:r>
                    <w:rPr>
                      <w:rFonts w:ascii="Calibri" w:eastAsia="Calibri" w:hAnsi="Calibri"/>
                      <w:b/>
                      <w:color w:val="000000"/>
                      <w:sz w:val="28"/>
                    </w:rPr>
                    <w:t>Annual Drinking Water Quality Report</w:t>
                  </w:r>
                </w:p>
              </w:tc>
            </w:tr>
          </w:tbl>
          <w:p w14:paraId="5F20BADA" w14:textId="77777777" w:rsidR="00117BEA" w:rsidRDefault="00117BEA">
            <w:pPr>
              <w:spacing w:after="0" w:line="240" w:lineRule="auto"/>
            </w:pPr>
          </w:p>
        </w:tc>
        <w:tc>
          <w:tcPr>
            <w:tcW w:w="3354" w:type="dxa"/>
          </w:tcPr>
          <w:p w14:paraId="05AD2978" w14:textId="77777777" w:rsidR="00117BEA" w:rsidRDefault="00117BEA">
            <w:pPr>
              <w:pStyle w:val="EmptyCellLayoutStyle"/>
              <w:spacing w:after="0" w:line="240" w:lineRule="auto"/>
            </w:pPr>
          </w:p>
        </w:tc>
        <w:tc>
          <w:tcPr>
            <w:tcW w:w="33" w:type="dxa"/>
          </w:tcPr>
          <w:p w14:paraId="5F1CA620" w14:textId="77777777" w:rsidR="00117BEA" w:rsidRDefault="00117BEA">
            <w:pPr>
              <w:pStyle w:val="EmptyCellLayoutStyle"/>
              <w:spacing w:after="0" w:line="240" w:lineRule="auto"/>
            </w:pPr>
          </w:p>
        </w:tc>
        <w:tc>
          <w:tcPr>
            <w:tcW w:w="16" w:type="dxa"/>
          </w:tcPr>
          <w:p w14:paraId="691E090B" w14:textId="77777777" w:rsidR="00117BEA" w:rsidRDefault="00117BEA">
            <w:pPr>
              <w:pStyle w:val="EmptyCellLayoutStyle"/>
              <w:spacing w:after="0" w:line="240" w:lineRule="auto"/>
            </w:pPr>
          </w:p>
        </w:tc>
        <w:tc>
          <w:tcPr>
            <w:tcW w:w="13" w:type="dxa"/>
          </w:tcPr>
          <w:p w14:paraId="404DC8A8" w14:textId="77777777" w:rsidR="00117BEA" w:rsidRDefault="00117BEA">
            <w:pPr>
              <w:pStyle w:val="EmptyCellLayoutStyle"/>
              <w:spacing w:after="0" w:line="240" w:lineRule="auto"/>
            </w:pPr>
          </w:p>
        </w:tc>
        <w:tc>
          <w:tcPr>
            <w:tcW w:w="149" w:type="dxa"/>
          </w:tcPr>
          <w:p w14:paraId="0317B0D3" w14:textId="77777777" w:rsidR="00117BEA" w:rsidRDefault="00117BEA">
            <w:pPr>
              <w:pStyle w:val="EmptyCellLayoutStyle"/>
              <w:spacing w:after="0" w:line="240" w:lineRule="auto"/>
            </w:pPr>
          </w:p>
        </w:tc>
      </w:tr>
      <w:tr w:rsidR="00117BEA" w14:paraId="58C31AED" w14:textId="77777777">
        <w:trPr>
          <w:trHeight w:val="200"/>
        </w:trPr>
        <w:tc>
          <w:tcPr>
            <w:tcW w:w="28" w:type="dxa"/>
          </w:tcPr>
          <w:p w14:paraId="460F3E20" w14:textId="77777777" w:rsidR="00117BEA" w:rsidRDefault="00117BEA">
            <w:pPr>
              <w:pStyle w:val="EmptyCellLayoutStyle"/>
              <w:spacing w:after="0" w:line="240" w:lineRule="auto"/>
            </w:pPr>
          </w:p>
        </w:tc>
        <w:tc>
          <w:tcPr>
            <w:tcW w:w="3" w:type="dxa"/>
          </w:tcPr>
          <w:p w14:paraId="51CF1A3B" w14:textId="77777777" w:rsidR="00117BEA" w:rsidRDefault="00117BEA">
            <w:pPr>
              <w:pStyle w:val="EmptyCellLayoutStyle"/>
              <w:spacing w:after="0" w:line="240" w:lineRule="auto"/>
            </w:pPr>
          </w:p>
        </w:tc>
        <w:tc>
          <w:tcPr>
            <w:tcW w:w="9360" w:type="dxa"/>
          </w:tcPr>
          <w:p w14:paraId="112E23A7" w14:textId="77777777" w:rsidR="00117BEA" w:rsidRDefault="00117BEA">
            <w:pPr>
              <w:pStyle w:val="EmptyCellLayoutStyle"/>
              <w:spacing w:after="0" w:line="240" w:lineRule="auto"/>
            </w:pPr>
          </w:p>
        </w:tc>
        <w:tc>
          <w:tcPr>
            <w:tcW w:w="3354" w:type="dxa"/>
          </w:tcPr>
          <w:p w14:paraId="321A6575" w14:textId="77777777" w:rsidR="00117BEA" w:rsidRDefault="00117BEA">
            <w:pPr>
              <w:pStyle w:val="EmptyCellLayoutStyle"/>
              <w:spacing w:after="0" w:line="240" w:lineRule="auto"/>
            </w:pPr>
          </w:p>
        </w:tc>
        <w:tc>
          <w:tcPr>
            <w:tcW w:w="33" w:type="dxa"/>
          </w:tcPr>
          <w:p w14:paraId="39B2FE4A" w14:textId="77777777" w:rsidR="00117BEA" w:rsidRDefault="00117BEA">
            <w:pPr>
              <w:pStyle w:val="EmptyCellLayoutStyle"/>
              <w:spacing w:after="0" w:line="240" w:lineRule="auto"/>
            </w:pPr>
          </w:p>
        </w:tc>
        <w:tc>
          <w:tcPr>
            <w:tcW w:w="16" w:type="dxa"/>
          </w:tcPr>
          <w:p w14:paraId="22D22CFC" w14:textId="77777777" w:rsidR="00117BEA" w:rsidRDefault="00117BEA">
            <w:pPr>
              <w:pStyle w:val="EmptyCellLayoutStyle"/>
              <w:spacing w:after="0" w:line="240" w:lineRule="auto"/>
            </w:pPr>
          </w:p>
        </w:tc>
        <w:tc>
          <w:tcPr>
            <w:tcW w:w="13" w:type="dxa"/>
          </w:tcPr>
          <w:p w14:paraId="741479B0" w14:textId="77777777" w:rsidR="00117BEA" w:rsidRDefault="00117BEA">
            <w:pPr>
              <w:pStyle w:val="EmptyCellLayoutStyle"/>
              <w:spacing w:after="0" w:line="240" w:lineRule="auto"/>
            </w:pPr>
          </w:p>
        </w:tc>
        <w:tc>
          <w:tcPr>
            <w:tcW w:w="149" w:type="dxa"/>
          </w:tcPr>
          <w:p w14:paraId="508D5357" w14:textId="77777777" w:rsidR="00117BEA" w:rsidRDefault="00117BEA">
            <w:pPr>
              <w:pStyle w:val="EmptyCellLayoutStyle"/>
              <w:spacing w:after="0" w:line="240" w:lineRule="auto"/>
            </w:pPr>
          </w:p>
        </w:tc>
      </w:tr>
      <w:tr w:rsidR="00117BEA" w14:paraId="2B441371" w14:textId="77777777">
        <w:trPr>
          <w:trHeight w:val="333"/>
        </w:trPr>
        <w:tc>
          <w:tcPr>
            <w:tcW w:w="28" w:type="dxa"/>
          </w:tcPr>
          <w:p w14:paraId="4FECECA2" w14:textId="77777777" w:rsidR="00117BEA" w:rsidRDefault="00117BEA">
            <w:pPr>
              <w:pStyle w:val="EmptyCellLayoutStyle"/>
              <w:spacing w:after="0" w:line="240" w:lineRule="auto"/>
            </w:pPr>
          </w:p>
        </w:tc>
        <w:tc>
          <w:tcPr>
            <w:tcW w:w="3" w:type="dxa"/>
          </w:tcPr>
          <w:p w14:paraId="4F3EEA54" w14:textId="77777777" w:rsidR="00117BEA" w:rsidRDefault="00117BEA">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117BEA" w14:paraId="7A3CC8F2" w14:textId="77777777">
              <w:trPr>
                <w:trHeight w:val="255"/>
              </w:trPr>
              <w:tc>
                <w:tcPr>
                  <w:tcW w:w="9360" w:type="dxa"/>
                  <w:tcBorders>
                    <w:top w:val="nil"/>
                    <w:left w:val="nil"/>
                    <w:bottom w:val="nil"/>
                    <w:right w:val="nil"/>
                  </w:tcBorders>
                  <w:tcMar>
                    <w:top w:w="39" w:type="dxa"/>
                    <w:left w:w="39" w:type="dxa"/>
                    <w:bottom w:w="39" w:type="dxa"/>
                    <w:right w:w="39" w:type="dxa"/>
                  </w:tcMar>
                </w:tcPr>
                <w:p w14:paraId="3BB06C70" w14:textId="77777777" w:rsidR="00117BEA" w:rsidRDefault="00000000">
                  <w:pPr>
                    <w:spacing w:after="0" w:line="240" w:lineRule="auto"/>
                  </w:pPr>
                  <w:r>
                    <w:rPr>
                      <w:rFonts w:ascii="Calibri" w:eastAsia="Calibri" w:hAnsi="Calibri"/>
                      <w:b/>
                      <w:color w:val="000000"/>
                      <w:sz w:val="22"/>
                    </w:rPr>
                    <w:t>BORDEN COUNTY WATER SYSTEM</w:t>
                  </w:r>
                </w:p>
              </w:tc>
            </w:tr>
          </w:tbl>
          <w:p w14:paraId="08F5D7F7" w14:textId="77777777" w:rsidR="00117BEA" w:rsidRDefault="00117BEA">
            <w:pPr>
              <w:spacing w:after="0" w:line="240" w:lineRule="auto"/>
            </w:pPr>
          </w:p>
        </w:tc>
        <w:tc>
          <w:tcPr>
            <w:tcW w:w="3354" w:type="dxa"/>
          </w:tcPr>
          <w:p w14:paraId="5A6ACF82" w14:textId="77777777" w:rsidR="00117BEA" w:rsidRDefault="00117BEA">
            <w:pPr>
              <w:pStyle w:val="EmptyCellLayoutStyle"/>
              <w:spacing w:after="0" w:line="240" w:lineRule="auto"/>
            </w:pPr>
          </w:p>
        </w:tc>
        <w:tc>
          <w:tcPr>
            <w:tcW w:w="33" w:type="dxa"/>
          </w:tcPr>
          <w:p w14:paraId="4EA79195" w14:textId="77777777" w:rsidR="00117BEA" w:rsidRDefault="00117BEA">
            <w:pPr>
              <w:pStyle w:val="EmptyCellLayoutStyle"/>
              <w:spacing w:after="0" w:line="240" w:lineRule="auto"/>
            </w:pPr>
          </w:p>
        </w:tc>
        <w:tc>
          <w:tcPr>
            <w:tcW w:w="16" w:type="dxa"/>
          </w:tcPr>
          <w:p w14:paraId="0D88D56D" w14:textId="77777777" w:rsidR="00117BEA" w:rsidRDefault="00117BEA">
            <w:pPr>
              <w:pStyle w:val="EmptyCellLayoutStyle"/>
              <w:spacing w:after="0" w:line="240" w:lineRule="auto"/>
            </w:pPr>
          </w:p>
        </w:tc>
        <w:tc>
          <w:tcPr>
            <w:tcW w:w="13" w:type="dxa"/>
          </w:tcPr>
          <w:p w14:paraId="55707756" w14:textId="77777777" w:rsidR="00117BEA" w:rsidRDefault="00117BEA">
            <w:pPr>
              <w:pStyle w:val="EmptyCellLayoutStyle"/>
              <w:spacing w:after="0" w:line="240" w:lineRule="auto"/>
            </w:pPr>
          </w:p>
        </w:tc>
        <w:tc>
          <w:tcPr>
            <w:tcW w:w="149" w:type="dxa"/>
          </w:tcPr>
          <w:p w14:paraId="569EF5AF" w14:textId="77777777" w:rsidR="00117BEA" w:rsidRDefault="00117BEA">
            <w:pPr>
              <w:pStyle w:val="EmptyCellLayoutStyle"/>
              <w:spacing w:after="0" w:line="240" w:lineRule="auto"/>
            </w:pPr>
          </w:p>
        </w:tc>
      </w:tr>
      <w:tr w:rsidR="00117BEA" w14:paraId="392C23DB" w14:textId="77777777">
        <w:trPr>
          <w:trHeight w:val="389"/>
        </w:trPr>
        <w:tc>
          <w:tcPr>
            <w:tcW w:w="28" w:type="dxa"/>
          </w:tcPr>
          <w:p w14:paraId="6DAA99DC" w14:textId="77777777" w:rsidR="00117BEA" w:rsidRDefault="00117BEA">
            <w:pPr>
              <w:pStyle w:val="EmptyCellLayoutStyle"/>
              <w:spacing w:after="0" w:line="240" w:lineRule="auto"/>
            </w:pPr>
          </w:p>
        </w:tc>
        <w:tc>
          <w:tcPr>
            <w:tcW w:w="3" w:type="dxa"/>
          </w:tcPr>
          <w:p w14:paraId="44DD7586" w14:textId="77777777" w:rsidR="00117BEA" w:rsidRDefault="00117BEA">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117BEA" w14:paraId="3334AF71" w14:textId="77777777">
              <w:trPr>
                <w:trHeight w:val="311"/>
              </w:trPr>
              <w:tc>
                <w:tcPr>
                  <w:tcW w:w="9360" w:type="dxa"/>
                  <w:tcBorders>
                    <w:top w:val="nil"/>
                    <w:left w:val="nil"/>
                    <w:bottom w:val="nil"/>
                    <w:right w:val="nil"/>
                  </w:tcBorders>
                  <w:tcMar>
                    <w:top w:w="39" w:type="dxa"/>
                    <w:left w:w="39" w:type="dxa"/>
                    <w:bottom w:w="39" w:type="dxa"/>
                    <w:right w:w="39" w:type="dxa"/>
                  </w:tcMar>
                </w:tcPr>
                <w:p w14:paraId="7EF25F08" w14:textId="77777777" w:rsidR="00117BEA" w:rsidRDefault="00000000">
                  <w:pPr>
                    <w:spacing w:after="0" w:line="240" w:lineRule="auto"/>
                  </w:pPr>
                  <w:r>
                    <w:rPr>
                      <w:rFonts w:ascii="Calibri" w:eastAsia="Calibri" w:hAnsi="Calibri"/>
                      <w:color w:val="000000"/>
                      <w:sz w:val="22"/>
                    </w:rPr>
                    <w:t xml:space="preserve">Public Water System ID: TX0170010   </w:t>
                  </w:r>
                </w:p>
              </w:tc>
            </w:tr>
          </w:tbl>
          <w:p w14:paraId="073B4D82" w14:textId="77777777" w:rsidR="00117BEA" w:rsidRDefault="00117BEA">
            <w:pPr>
              <w:spacing w:after="0" w:line="240" w:lineRule="auto"/>
            </w:pPr>
          </w:p>
        </w:tc>
        <w:tc>
          <w:tcPr>
            <w:tcW w:w="3354" w:type="dxa"/>
          </w:tcPr>
          <w:p w14:paraId="09192456" w14:textId="77777777" w:rsidR="00117BEA" w:rsidRDefault="00117BEA">
            <w:pPr>
              <w:pStyle w:val="EmptyCellLayoutStyle"/>
              <w:spacing w:after="0" w:line="240" w:lineRule="auto"/>
            </w:pPr>
          </w:p>
        </w:tc>
        <w:tc>
          <w:tcPr>
            <w:tcW w:w="33" w:type="dxa"/>
          </w:tcPr>
          <w:p w14:paraId="24939BE2" w14:textId="77777777" w:rsidR="00117BEA" w:rsidRDefault="00117BEA">
            <w:pPr>
              <w:pStyle w:val="EmptyCellLayoutStyle"/>
              <w:spacing w:after="0" w:line="240" w:lineRule="auto"/>
            </w:pPr>
          </w:p>
        </w:tc>
        <w:tc>
          <w:tcPr>
            <w:tcW w:w="16" w:type="dxa"/>
          </w:tcPr>
          <w:p w14:paraId="4DD0001F" w14:textId="77777777" w:rsidR="00117BEA" w:rsidRDefault="00117BEA">
            <w:pPr>
              <w:pStyle w:val="EmptyCellLayoutStyle"/>
              <w:spacing w:after="0" w:line="240" w:lineRule="auto"/>
            </w:pPr>
          </w:p>
        </w:tc>
        <w:tc>
          <w:tcPr>
            <w:tcW w:w="13" w:type="dxa"/>
          </w:tcPr>
          <w:p w14:paraId="3FA188FE" w14:textId="77777777" w:rsidR="00117BEA" w:rsidRDefault="00117BEA">
            <w:pPr>
              <w:pStyle w:val="EmptyCellLayoutStyle"/>
              <w:spacing w:after="0" w:line="240" w:lineRule="auto"/>
            </w:pPr>
          </w:p>
        </w:tc>
        <w:tc>
          <w:tcPr>
            <w:tcW w:w="149" w:type="dxa"/>
          </w:tcPr>
          <w:p w14:paraId="3311490C" w14:textId="77777777" w:rsidR="00117BEA" w:rsidRDefault="00117BEA">
            <w:pPr>
              <w:pStyle w:val="EmptyCellLayoutStyle"/>
              <w:spacing w:after="0" w:line="240" w:lineRule="auto"/>
            </w:pPr>
          </w:p>
        </w:tc>
      </w:tr>
      <w:tr w:rsidR="00117BEA" w14:paraId="2FB72E25" w14:textId="77777777">
        <w:trPr>
          <w:trHeight w:val="154"/>
        </w:trPr>
        <w:tc>
          <w:tcPr>
            <w:tcW w:w="28" w:type="dxa"/>
          </w:tcPr>
          <w:p w14:paraId="6D6861DF" w14:textId="77777777" w:rsidR="00117BEA" w:rsidRDefault="00117BEA">
            <w:pPr>
              <w:pStyle w:val="EmptyCellLayoutStyle"/>
              <w:spacing w:after="0" w:line="240" w:lineRule="auto"/>
            </w:pPr>
          </w:p>
        </w:tc>
        <w:tc>
          <w:tcPr>
            <w:tcW w:w="3" w:type="dxa"/>
          </w:tcPr>
          <w:p w14:paraId="587F95A1" w14:textId="77777777" w:rsidR="00117BEA" w:rsidRDefault="00117BEA">
            <w:pPr>
              <w:pStyle w:val="EmptyCellLayoutStyle"/>
              <w:spacing w:after="0" w:line="240" w:lineRule="auto"/>
            </w:pPr>
          </w:p>
        </w:tc>
        <w:tc>
          <w:tcPr>
            <w:tcW w:w="9360" w:type="dxa"/>
          </w:tcPr>
          <w:p w14:paraId="319C37CD" w14:textId="77777777" w:rsidR="00117BEA" w:rsidRDefault="00117BEA">
            <w:pPr>
              <w:pStyle w:val="EmptyCellLayoutStyle"/>
              <w:spacing w:after="0" w:line="240" w:lineRule="auto"/>
            </w:pPr>
          </w:p>
        </w:tc>
        <w:tc>
          <w:tcPr>
            <w:tcW w:w="3354" w:type="dxa"/>
          </w:tcPr>
          <w:p w14:paraId="5115860B" w14:textId="77777777" w:rsidR="00117BEA" w:rsidRDefault="00117BEA">
            <w:pPr>
              <w:pStyle w:val="EmptyCellLayoutStyle"/>
              <w:spacing w:after="0" w:line="240" w:lineRule="auto"/>
            </w:pPr>
          </w:p>
        </w:tc>
        <w:tc>
          <w:tcPr>
            <w:tcW w:w="33" w:type="dxa"/>
          </w:tcPr>
          <w:p w14:paraId="41C43447" w14:textId="77777777" w:rsidR="00117BEA" w:rsidRDefault="00117BEA">
            <w:pPr>
              <w:pStyle w:val="EmptyCellLayoutStyle"/>
              <w:spacing w:after="0" w:line="240" w:lineRule="auto"/>
            </w:pPr>
          </w:p>
        </w:tc>
        <w:tc>
          <w:tcPr>
            <w:tcW w:w="16" w:type="dxa"/>
          </w:tcPr>
          <w:p w14:paraId="1F16714B" w14:textId="77777777" w:rsidR="00117BEA" w:rsidRDefault="00117BEA">
            <w:pPr>
              <w:pStyle w:val="EmptyCellLayoutStyle"/>
              <w:spacing w:after="0" w:line="240" w:lineRule="auto"/>
            </w:pPr>
          </w:p>
        </w:tc>
        <w:tc>
          <w:tcPr>
            <w:tcW w:w="13" w:type="dxa"/>
          </w:tcPr>
          <w:p w14:paraId="3B051A7F" w14:textId="77777777" w:rsidR="00117BEA" w:rsidRDefault="00117BEA">
            <w:pPr>
              <w:pStyle w:val="EmptyCellLayoutStyle"/>
              <w:spacing w:after="0" w:line="240" w:lineRule="auto"/>
            </w:pPr>
          </w:p>
        </w:tc>
        <w:tc>
          <w:tcPr>
            <w:tcW w:w="149" w:type="dxa"/>
          </w:tcPr>
          <w:p w14:paraId="4DD64238" w14:textId="77777777" w:rsidR="00117BEA" w:rsidRDefault="00117BEA">
            <w:pPr>
              <w:pStyle w:val="EmptyCellLayoutStyle"/>
              <w:spacing w:after="0" w:line="240" w:lineRule="auto"/>
            </w:pPr>
          </w:p>
        </w:tc>
      </w:tr>
      <w:tr w:rsidR="003A0213" w14:paraId="3A3F5C68" w14:textId="77777777" w:rsidTr="003A0213">
        <w:trPr>
          <w:trHeight w:val="2214"/>
        </w:trPr>
        <w:tc>
          <w:tcPr>
            <w:tcW w:w="28" w:type="dxa"/>
          </w:tcPr>
          <w:p w14:paraId="21720614" w14:textId="77777777" w:rsidR="00117BEA" w:rsidRDefault="00117BEA">
            <w:pPr>
              <w:pStyle w:val="EmptyCellLayoutStyle"/>
              <w:spacing w:after="0" w:line="240" w:lineRule="auto"/>
            </w:pPr>
          </w:p>
        </w:tc>
        <w:tc>
          <w:tcPr>
            <w:tcW w:w="3" w:type="dxa"/>
          </w:tcPr>
          <w:p w14:paraId="2E5FEF6E" w14:textId="77777777" w:rsidR="00117BEA" w:rsidRDefault="00117BEA">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117BEA" w14:paraId="3DB62186" w14:textId="77777777">
              <w:trPr>
                <w:trHeight w:val="2136"/>
              </w:trPr>
              <w:tc>
                <w:tcPr>
                  <w:tcW w:w="12764" w:type="dxa"/>
                  <w:tcBorders>
                    <w:top w:val="nil"/>
                    <w:left w:val="nil"/>
                    <w:bottom w:val="nil"/>
                    <w:right w:val="nil"/>
                  </w:tcBorders>
                  <w:tcMar>
                    <w:top w:w="39" w:type="dxa"/>
                    <w:left w:w="39" w:type="dxa"/>
                    <w:bottom w:w="39" w:type="dxa"/>
                    <w:right w:w="39" w:type="dxa"/>
                  </w:tcMar>
                </w:tcPr>
                <w:p w14:paraId="31711159" w14:textId="0E37B2CE" w:rsidR="00117BEA" w:rsidRPr="003A0213" w:rsidRDefault="00000000">
                  <w:pPr>
                    <w:spacing w:after="0" w:line="240" w:lineRule="auto"/>
                    <w:rPr>
                      <w:lang w:val="es-ES"/>
                    </w:rPr>
                  </w:pPr>
                  <w:r>
                    <w:rPr>
                      <w:rFonts w:ascii="Calibri" w:eastAsia="Calibri" w:hAnsi="Calibri"/>
                      <w:color w:val="000000"/>
                    </w:rPr>
                    <w:t xml:space="preserve">We are pleased to present to you the Annual Water Quality Report (Consumer Confidence Report) for the year, for the period of January 1 to December 31, 2025.  This report is intended to provide you with important information about your drinking water and the efforts made by the water system to provide safe drinking water. </w:t>
                  </w:r>
                  <w:r w:rsidRPr="003A0213">
                    <w:rPr>
                      <w:rFonts w:ascii="Calibri" w:eastAsia="Calibri" w:hAnsi="Calibri"/>
                      <w:color w:val="000000"/>
                      <w:lang w:val="es-ES"/>
                    </w:rPr>
                    <w:t xml:space="preserve">Este reporte incluye </w:t>
                  </w:r>
                  <w:proofErr w:type="spellStart"/>
                  <w:r w:rsidRPr="003A0213">
                    <w:rPr>
                      <w:rFonts w:ascii="Calibri" w:eastAsia="Calibri" w:hAnsi="Calibri"/>
                      <w:color w:val="000000"/>
                      <w:lang w:val="es-ES"/>
                    </w:rPr>
                    <w:t>informacion</w:t>
                  </w:r>
                  <w:proofErr w:type="spellEnd"/>
                  <w:r w:rsidRPr="003A0213">
                    <w:rPr>
                      <w:rFonts w:ascii="Calibri" w:eastAsia="Calibri" w:hAnsi="Calibri"/>
                      <w:color w:val="000000"/>
                      <w:lang w:val="es-ES"/>
                    </w:rPr>
                    <w:t xml:space="preserve"> importante sobre el agua para tomar. Para asistencia en español, favor de llamar al </w:t>
                  </w:r>
                  <w:proofErr w:type="spellStart"/>
                  <w:r w:rsidRPr="003A0213">
                    <w:rPr>
                      <w:rFonts w:ascii="Calibri" w:eastAsia="Calibri" w:hAnsi="Calibri"/>
                      <w:color w:val="000000"/>
                      <w:lang w:val="es-ES"/>
                    </w:rPr>
                    <w:t>telefono</w:t>
                  </w:r>
                  <w:proofErr w:type="spellEnd"/>
                  <w:r w:rsidRPr="003A0213">
                    <w:rPr>
                      <w:rFonts w:ascii="Calibri" w:eastAsia="Calibri" w:hAnsi="Calibri"/>
                      <w:color w:val="000000"/>
                      <w:lang w:val="es-ES"/>
                    </w:rPr>
                    <w:t xml:space="preserve"> (</w:t>
                  </w:r>
                  <w:r w:rsidR="003A0213">
                    <w:rPr>
                      <w:rFonts w:ascii="Calibri" w:eastAsia="Calibri" w:hAnsi="Calibri"/>
                      <w:color w:val="000000"/>
                      <w:lang w:val="es-ES"/>
                    </w:rPr>
                    <w:t>806</w:t>
                  </w:r>
                  <w:r w:rsidRPr="003A0213">
                    <w:rPr>
                      <w:rFonts w:ascii="Calibri" w:eastAsia="Calibri" w:hAnsi="Calibri"/>
                      <w:color w:val="000000"/>
                      <w:lang w:val="es-ES"/>
                    </w:rPr>
                    <w:t xml:space="preserve">) </w:t>
                  </w:r>
                  <w:r w:rsidR="003A0213">
                    <w:rPr>
                      <w:rFonts w:ascii="Calibri" w:eastAsia="Calibri" w:hAnsi="Calibri"/>
                      <w:color w:val="000000"/>
                      <w:lang w:val="es-ES"/>
                    </w:rPr>
                    <w:t>756-4391</w:t>
                  </w:r>
                  <w:r w:rsidRPr="003A0213">
                    <w:rPr>
                      <w:rFonts w:ascii="Calibri" w:eastAsia="Calibri" w:hAnsi="Calibri"/>
                      <w:color w:val="000000"/>
                      <w:lang w:val="es-ES"/>
                    </w:rPr>
                    <w:t>.</w:t>
                  </w:r>
                </w:p>
                <w:p w14:paraId="59B35A9F" w14:textId="77777777" w:rsidR="00117BEA" w:rsidRPr="003A0213" w:rsidRDefault="00117BEA">
                  <w:pPr>
                    <w:spacing w:after="0" w:line="240" w:lineRule="auto"/>
                    <w:rPr>
                      <w:lang w:val="es-ES"/>
                    </w:rPr>
                  </w:pPr>
                </w:p>
                <w:p w14:paraId="50A8770D" w14:textId="77777777" w:rsidR="00117BEA" w:rsidRPr="00B35B57" w:rsidRDefault="00000000">
                  <w:pPr>
                    <w:spacing w:after="0" w:line="240" w:lineRule="auto"/>
                    <w:rPr>
                      <w:lang w:val="es-ES"/>
                    </w:rPr>
                  </w:pPr>
                  <w:r w:rsidRPr="00B35B57">
                    <w:rPr>
                      <w:rFonts w:ascii="Calibri" w:eastAsia="Calibri" w:hAnsi="Calibri"/>
                      <w:color w:val="000000"/>
                      <w:lang w:val="es-ES"/>
                    </w:rPr>
                    <w:t xml:space="preserve">For more </w:t>
                  </w:r>
                  <w:proofErr w:type="spellStart"/>
                  <w:r w:rsidRPr="00B35B57">
                    <w:rPr>
                      <w:rFonts w:ascii="Calibri" w:eastAsia="Calibri" w:hAnsi="Calibri"/>
                      <w:color w:val="000000"/>
                      <w:lang w:val="es-ES"/>
                    </w:rPr>
                    <w:t>information</w:t>
                  </w:r>
                  <w:proofErr w:type="spellEnd"/>
                  <w:r w:rsidRPr="00B35B57">
                    <w:rPr>
                      <w:rFonts w:ascii="Calibri" w:eastAsia="Calibri" w:hAnsi="Calibri"/>
                      <w:color w:val="000000"/>
                      <w:lang w:val="es-ES"/>
                    </w:rPr>
                    <w:t xml:space="preserve"> </w:t>
                  </w:r>
                  <w:proofErr w:type="spellStart"/>
                  <w:r w:rsidRPr="00B35B57">
                    <w:rPr>
                      <w:rFonts w:ascii="Calibri" w:eastAsia="Calibri" w:hAnsi="Calibri"/>
                      <w:color w:val="000000"/>
                      <w:lang w:val="es-ES"/>
                    </w:rPr>
                    <w:t>regarding</w:t>
                  </w:r>
                  <w:proofErr w:type="spellEnd"/>
                  <w:r w:rsidRPr="00B35B57">
                    <w:rPr>
                      <w:rFonts w:ascii="Calibri" w:eastAsia="Calibri" w:hAnsi="Calibri"/>
                      <w:color w:val="000000"/>
                      <w:lang w:val="es-ES"/>
                    </w:rPr>
                    <w:t xml:space="preserve"> </w:t>
                  </w:r>
                  <w:proofErr w:type="spellStart"/>
                  <w:r w:rsidRPr="00B35B57">
                    <w:rPr>
                      <w:rFonts w:ascii="Calibri" w:eastAsia="Calibri" w:hAnsi="Calibri"/>
                      <w:color w:val="000000"/>
                      <w:lang w:val="es-ES"/>
                    </w:rPr>
                    <w:t>this</w:t>
                  </w:r>
                  <w:proofErr w:type="spellEnd"/>
                  <w:r w:rsidRPr="00B35B57">
                    <w:rPr>
                      <w:rFonts w:ascii="Calibri" w:eastAsia="Calibri" w:hAnsi="Calibri"/>
                      <w:color w:val="000000"/>
                      <w:lang w:val="es-ES"/>
                    </w:rPr>
                    <w:t xml:space="preserve"> </w:t>
                  </w:r>
                  <w:proofErr w:type="spellStart"/>
                  <w:r w:rsidRPr="00B35B57">
                    <w:rPr>
                      <w:rFonts w:ascii="Calibri" w:eastAsia="Calibri" w:hAnsi="Calibri"/>
                      <w:color w:val="000000"/>
                      <w:lang w:val="es-ES"/>
                    </w:rPr>
                    <w:t>report</w:t>
                  </w:r>
                  <w:proofErr w:type="spellEnd"/>
                  <w:r w:rsidRPr="00B35B57">
                    <w:rPr>
                      <w:rFonts w:ascii="Calibri" w:eastAsia="Calibri" w:hAnsi="Calibri"/>
                      <w:color w:val="000000"/>
                      <w:lang w:val="es-ES"/>
                    </w:rPr>
                    <w:t xml:space="preserve">, </w:t>
                  </w:r>
                  <w:proofErr w:type="spellStart"/>
                  <w:r w:rsidRPr="00B35B57">
                    <w:rPr>
                      <w:rFonts w:ascii="Calibri" w:eastAsia="Calibri" w:hAnsi="Calibri"/>
                      <w:color w:val="000000"/>
                      <w:lang w:val="es-ES"/>
                    </w:rPr>
                    <w:t>contact</w:t>
                  </w:r>
                  <w:proofErr w:type="spellEnd"/>
                  <w:r w:rsidRPr="00B35B57">
                    <w:rPr>
                      <w:rFonts w:ascii="Calibri" w:eastAsia="Calibri" w:hAnsi="Calibri"/>
                      <w:color w:val="000000"/>
                      <w:lang w:val="es-ES"/>
                    </w:rPr>
                    <w:t>:</w:t>
                  </w:r>
                  <w:r w:rsidRPr="00B35B57">
                    <w:rPr>
                      <w:rFonts w:ascii="Calibri" w:eastAsia="Calibri" w:hAnsi="Calibri"/>
                      <w:color w:val="000000"/>
                      <w:sz w:val="22"/>
                      <w:lang w:val="es-ES"/>
                    </w:rPr>
                    <w:t xml:space="preserve">       </w:t>
                  </w:r>
                </w:p>
                <w:p w14:paraId="69EC2023" w14:textId="77777777" w:rsidR="00117BEA" w:rsidRPr="00B35B57" w:rsidRDefault="00117BEA">
                  <w:pPr>
                    <w:spacing w:after="0" w:line="240" w:lineRule="auto"/>
                    <w:rPr>
                      <w:lang w:val="es-ES"/>
                    </w:rPr>
                  </w:pPr>
                </w:p>
                <w:p w14:paraId="2299C691" w14:textId="1D19C9E4" w:rsidR="00117BEA" w:rsidRDefault="00000000">
                  <w:pPr>
                    <w:spacing w:after="0" w:line="240" w:lineRule="auto"/>
                  </w:pPr>
                  <w:r>
                    <w:rPr>
                      <w:rFonts w:ascii="Calibri" w:eastAsia="Calibri" w:hAnsi="Calibri"/>
                      <w:color w:val="000000"/>
                    </w:rPr>
                    <w:t>Name: _______</w:t>
                  </w:r>
                  <w:r w:rsidR="003A0213">
                    <w:rPr>
                      <w:rFonts w:ascii="Calibri" w:eastAsia="Calibri" w:hAnsi="Calibri"/>
                      <w:color w:val="000000"/>
                      <w:u w:val="single"/>
                    </w:rPr>
                    <w:t>David A. Carter</w:t>
                  </w:r>
                  <w:r>
                    <w:rPr>
                      <w:rFonts w:ascii="Calibri" w:eastAsia="Calibri" w:hAnsi="Calibri"/>
                      <w:color w:val="000000"/>
                    </w:rPr>
                    <w:t>_______</w:t>
                  </w:r>
                </w:p>
                <w:p w14:paraId="00637914" w14:textId="77777777" w:rsidR="00117BEA" w:rsidRDefault="00117BEA">
                  <w:pPr>
                    <w:spacing w:after="0" w:line="240" w:lineRule="auto"/>
                  </w:pPr>
                </w:p>
                <w:p w14:paraId="0328A3ED" w14:textId="4F3C4194" w:rsidR="00117BEA" w:rsidRDefault="00000000">
                  <w:pPr>
                    <w:spacing w:after="0" w:line="240" w:lineRule="auto"/>
                  </w:pPr>
                  <w:r>
                    <w:rPr>
                      <w:rFonts w:ascii="Calibri" w:eastAsia="Calibri" w:hAnsi="Calibri"/>
                      <w:color w:val="000000"/>
                    </w:rPr>
                    <w:t>Phone: ______</w:t>
                  </w:r>
                  <w:r w:rsidR="003A0213">
                    <w:rPr>
                      <w:rFonts w:ascii="Calibri" w:eastAsia="Calibri" w:hAnsi="Calibri"/>
                      <w:color w:val="000000"/>
                      <w:u w:val="single"/>
                    </w:rPr>
                    <w:t>(806)</w:t>
                  </w:r>
                  <w:r w:rsidR="00941CA7">
                    <w:rPr>
                      <w:rFonts w:ascii="Calibri" w:eastAsia="Calibri" w:hAnsi="Calibri"/>
                      <w:color w:val="000000"/>
                      <w:u w:val="single"/>
                    </w:rPr>
                    <w:t>756-4391</w:t>
                  </w:r>
                  <w:r>
                    <w:rPr>
                      <w:rFonts w:ascii="Calibri" w:eastAsia="Calibri" w:hAnsi="Calibri"/>
                      <w:color w:val="000000"/>
                    </w:rPr>
                    <w:t>________</w:t>
                  </w:r>
                </w:p>
                <w:p w14:paraId="49255C4B" w14:textId="77777777" w:rsidR="00117BEA" w:rsidRDefault="00000000">
                  <w:pPr>
                    <w:spacing w:after="0" w:line="240" w:lineRule="auto"/>
                  </w:pPr>
                  <w:r>
                    <w:rPr>
                      <w:rFonts w:ascii="Calibri" w:eastAsia="Calibri" w:hAnsi="Calibri"/>
                      <w:color w:val="000000"/>
                    </w:rPr>
                    <w:t> </w:t>
                  </w:r>
                </w:p>
                <w:p w14:paraId="39527D01" w14:textId="77777777" w:rsidR="00117BEA" w:rsidRDefault="00000000">
                  <w:pPr>
                    <w:spacing w:after="0" w:line="240" w:lineRule="auto"/>
                  </w:pPr>
                  <w:r>
                    <w:rPr>
                      <w:rFonts w:ascii="Calibri" w:eastAsia="Calibri" w:hAnsi="Calibri"/>
                      <w:b/>
                      <w:color w:val="000000"/>
                      <w:sz w:val="22"/>
                      <w:u w:val="single"/>
                    </w:rPr>
                    <w:t>Sources of Drinking Water</w:t>
                  </w:r>
                </w:p>
                <w:p w14:paraId="2C926C20" w14:textId="77777777" w:rsidR="00117BEA" w:rsidRDefault="00000000">
                  <w:pPr>
                    <w:spacing w:after="0" w:line="240" w:lineRule="auto"/>
                  </w:pPr>
                  <w:r>
                    <w:rPr>
                      <w:rFonts w:ascii="Calibri" w:eastAsia="Calibri" w:hAnsi="Calibri"/>
                      <w:color w:val="000000"/>
                      <w:sz w:val="22"/>
                    </w:rPr>
                    <w:t>BORDEN COUNTY WATER SYSTEM</w:t>
                  </w:r>
                  <w:r>
                    <w:rPr>
                      <w:rFonts w:ascii="Calibri" w:eastAsia="Calibri" w:hAnsi="Calibri"/>
                      <w:color w:val="000000"/>
                    </w:rPr>
                    <w:t xml:space="preserve"> is </w:t>
                  </w:r>
                  <w:r>
                    <w:rPr>
                      <w:rFonts w:ascii="Calibri" w:eastAsia="Calibri" w:hAnsi="Calibri"/>
                      <w:color w:val="000000"/>
                      <w:sz w:val="22"/>
                    </w:rPr>
                    <w:t>Ground water.</w:t>
                  </w:r>
                </w:p>
                <w:p w14:paraId="084ADC86" w14:textId="77777777" w:rsidR="00117BEA" w:rsidRDefault="00117BEA">
                  <w:pPr>
                    <w:spacing w:after="0" w:line="240" w:lineRule="auto"/>
                  </w:pPr>
                </w:p>
                <w:p w14:paraId="3AFAAC70" w14:textId="77777777" w:rsidR="00117BEA" w:rsidRDefault="00000000">
                  <w:pPr>
                    <w:spacing w:after="0" w:line="240" w:lineRule="auto"/>
                  </w:pPr>
                  <w:r>
                    <w:rPr>
                      <w:rFonts w:ascii="Calibri" w:eastAsia="Calibri" w:hAnsi="Calibri"/>
                      <w:color w:val="000000"/>
                    </w:rPr>
                    <w:t>Our water source(s) and source water assessment information are listed below:</w:t>
                  </w:r>
                </w:p>
              </w:tc>
            </w:tr>
          </w:tbl>
          <w:p w14:paraId="0F30ED8C" w14:textId="77777777" w:rsidR="00117BEA" w:rsidRDefault="00117BEA">
            <w:pPr>
              <w:spacing w:after="0" w:line="240" w:lineRule="auto"/>
            </w:pPr>
          </w:p>
        </w:tc>
        <w:tc>
          <w:tcPr>
            <w:tcW w:w="13" w:type="dxa"/>
          </w:tcPr>
          <w:p w14:paraId="141DD03F" w14:textId="77777777" w:rsidR="00117BEA" w:rsidRDefault="00117BEA">
            <w:pPr>
              <w:pStyle w:val="EmptyCellLayoutStyle"/>
              <w:spacing w:after="0" w:line="240" w:lineRule="auto"/>
            </w:pPr>
          </w:p>
        </w:tc>
        <w:tc>
          <w:tcPr>
            <w:tcW w:w="149" w:type="dxa"/>
          </w:tcPr>
          <w:p w14:paraId="56CAB99B" w14:textId="77777777" w:rsidR="00117BEA" w:rsidRDefault="00117BEA">
            <w:pPr>
              <w:pStyle w:val="EmptyCellLayoutStyle"/>
              <w:spacing w:after="0" w:line="240" w:lineRule="auto"/>
            </w:pPr>
          </w:p>
        </w:tc>
      </w:tr>
      <w:tr w:rsidR="00117BEA" w14:paraId="293DE26A" w14:textId="77777777">
        <w:trPr>
          <w:trHeight w:val="99"/>
        </w:trPr>
        <w:tc>
          <w:tcPr>
            <w:tcW w:w="28" w:type="dxa"/>
          </w:tcPr>
          <w:p w14:paraId="2BC8C73E" w14:textId="77777777" w:rsidR="00117BEA" w:rsidRDefault="00117BEA">
            <w:pPr>
              <w:pStyle w:val="EmptyCellLayoutStyle"/>
              <w:spacing w:after="0" w:line="240" w:lineRule="auto"/>
            </w:pPr>
          </w:p>
        </w:tc>
        <w:tc>
          <w:tcPr>
            <w:tcW w:w="3" w:type="dxa"/>
          </w:tcPr>
          <w:p w14:paraId="5090579C" w14:textId="77777777" w:rsidR="00117BEA" w:rsidRDefault="00117BEA">
            <w:pPr>
              <w:pStyle w:val="EmptyCellLayoutStyle"/>
              <w:spacing w:after="0" w:line="240" w:lineRule="auto"/>
            </w:pPr>
          </w:p>
        </w:tc>
        <w:tc>
          <w:tcPr>
            <w:tcW w:w="9360" w:type="dxa"/>
          </w:tcPr>
          <w:p w14:paraId="4C7DDD74" w14:textId="77777777" w:rsidR="00117BEA" w:rsidRDefault="00117BEA">
            <w:pPr>
              <w:pStyle w:val="EmptyCellLayoutStyle"/>
              <w:spacing w:after="0" w:line="240" w:lineRule="auto"/>
            </w:pPr>
          </w:p>
        </w:tc>
        <w:tc>
          <w:tcPr>
            <w:tcW w:w="3354" w:type="dxa"/>
          </w:tcPr>
          <w:p w14:paraId="13A5868E" w14:textId="77777777" w:rsidR="00117BEA" w:rsidRDefault="00117BEA">
            <w:pPr>
              <w:pStyle w:val="EmptyCellLayoutStyle"/>
              <w:spacing w:after="0" w:line="240" w:lineRule="auto"/>
            </w:pPr>
          </w:p>
        </w:tc>
        <w:tc>
          <w:tcPr>
            <w:tcW w:w="33" w:type="dxa"/>
          </w:tcPr>
          <w:p w14:paraId="5027C024" w14:textId="77777777" w:rsidR="00117BEA" w:rsidRDefault="00117BEA">
            <w:pPr>
              <w:pStyle w:val="EmptyCellLayoutStyle"/>
              <w:spacing w:after="0" w:line="240" w:lineRule="auto"/>
            </w:pPr>
          </w:p>
        </w:tc>
        <w:tc>
          <w:tcPr>
            <w:tcW w:w="16" w:type="dxa"/>
          </w:tcPr>
          <w:p w14:paraId="2002F4A7" w14:textId="77777777" w:rsidR="00117BEA" w:rsidRDefault="00117BEA">
            <w:pPr>
              <w:pStyle w:val="EmptyCellLayoutStyle"/>
              <w:spacing w:after="0" w:line="240" w:lineRule="auto"/>
            </w:pPr>
          </w:p>
        </w:tc>
        <w:tc>
          <w:tcPr>
            <w:tcW w:w="13" w:type="dxa"/>
          </w:tcPr>
          <w:p w14:paraId="2C7080C3" w14:textId="77777777" w:rsidR="00117BEA" w:rsidRDefault="00117BEA">
            <w:pPr>
              <w:pStyle w:val="EmptyCellLayoutStyle"/>
              <w:spacing w:after="0" w:line="240" w:lineRule="auto"/>
            </w:pPr>
          </w:p>
        </w:tc>
        <w:tc>
          <w:tcPr>
            <w:tcW w:w="149" w:type="dxa"/>
          </w:tcPr>
          <w:p w14:paraId="7308875D" w14:textId="77777777" w:rsidR="00117BEA" w:rsidRDefault="00117BEA">
            <w:pPr>
              <w:pStyle w:val="EmptyCellLayoutStyle"/>
              <w:spacing w:after="0" w:line="240" w:lineRule="auto"/>
            </w:pPr>
          </w:p>
        </w:tc>
      </w:tr>
      <w:tr w:rsidR="003A0213" w14:paraId="63A6044D" w14:textId="77777777" w:rsidTr="003A0213">
        <w:tc>
          <w:tcPr>
            <w:tcW w:w="28" w:type="dxa"/>
          </w:tcPr>
          <w:p w14:paraId="4623B813" w14:textId="77777777" w:rsidR="00117BEA" w:rsidRDefault="00117BEA">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3A0213" w14:paraId="2EF9088A" w14:textId="77777777" w:rsidTr="003A0213">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3599A40" w14:textId="77777777" w:rsidR="00117BEA"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42616B" w14:textId="77777777" w:rsidR="00117BEA"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A03B49" w14:textId="77777777" w:rsidR="00117BEA"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0F2B33" w14:textId="77777777" w:rsidR="00117BEA" w:rsidRDefault="00000000">
                  <w:pPr>
                    <w:spacing w:after="0" w:line="240" w:lineRule="auto"/>
                  </w:pPr>
                  <w:r>
                    <w:rPr>
                      <w:rFonts w:ascii="Calibri" w:eastAsia="Calibri" w:hAnsi="Calibri"/>
                      <w:color w:val="333399"/>
                      <w:sz w:val="18"/>
                    </w:rPr>
                    <w:t>Location</w:t>
                  </w:r>
                </w:p>
              </w:tc>
            </w:tr>
            <w:tr w:rsidR="00117BEA" w14:paraId="2B509B7D"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2C954C6" w14:textId="157352E1" w:rsidR="00117BEA" w:rsidRDefault="00000000">
                  <w:pPr>
                    <w:spacing w:after="0" w:line="240" w:lineRule="auto"/>
                  </w:pPr>
                  <w:r>
                    <w:rPr>
                      <w:rFonts w:ascii="Calibri" w:eastAsia="Calibri" w:hAnsi="Calibri"/>
                      <w:color w:val="333333"/>
                      <w:sz w:val="18"/>
                    </w:rPr>
                    <w:t>1 - DAWSON COUNTY / NORTH</w:t>
                  </w:r>
                  <w:r w:rsidR="005B3D83">
                    <w:rPr>
                      <w:rFonts w:ascii="Calibri" w:eastAsia="Calibri" w:hAnsi="Calibri"/>
                      <w:color w:val="333333"/>
                      <w:sz w:val="18"/>
                    </w:rPr>
                    <w:t xml:space="preserve"> #G</w:t>
                  </w:r>
                  <w:r w:rsidR="006A7554">
                    <w:rPr>
                      <w:rFonts w:ascii="Calibri" w:eastAsia="Calibri" w:hAnsi="Calibri"/>
                      <w:color w:val="333333"/>
                      <w:sz w:val="18"/>
                    </w:rPr>
                    <w:t>0170010A / Ogallala aquifer</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0C60414" w14:textId="77777777" w:rsidR="00117BEA" w:rsidRDefault="00000000">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972611" w14:textId="77777777" w:rsidR="00117BEA"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9C39DC" w14:textId="5622137E" w:rsidR="00117BEA" w:rsidRDefault="00B35B57">
                  <w:pPr>
                    <w:spacing w:after="0" w:line="240" w:lineRule="auto"/>
                  </w:pPr>
                  <w:r>
                    <w:t>Active</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64850B" w14:textId="124B55DA" w:rsidR="00117BEA" w:rsidRDefault="005B3D83">
                  <w:pPr>
                    <w:spacing w:after="0" w:line="240" w:lineRule="auto"/>
                  </w:pPr>
                  <w:r>
                    <w:t>Dawson County</w:t>
                  </w:r>
                </w:p>
              </w:tc>
            </w:tr>
            <w:tr w:rsidR="00117BEA" w14:paraId="3E7E6605"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E69CF7F" w14:textId="54D2DBF4" w:rsidR="00117BEA" w:rsidRDefault="00000000">
                  <w:pPr>
                    <w:spacing w:after="0" w:line="240" w:lineRule="auto"/>
                  </w:pPr>
                  <w:r>
                    <w:rPr>
                      <w:rFonts w:ascii="Calibri" w:eastAsia="Calibri" w:hAnsi="Calibri"/>
                      <w:color w:val="333333"/>
                      <w:sz w:val="18"/>
                    </w:rPr>
                    <w:t>2 - DAWSON COUNTY / SOUTH</w:t>
                  </w:r>
                  <w:r w:rsidR="006A7554">
                    <w:rPr>
                      <w:rFonts w:ascii="Calibri" w:eastAsia="Calibri" w:hAnsi="Calibri"/>
                      <w:color w:val="333333"/>
                      <w:sz w:val="18"/>
                    </w:rPr>
                    <w:t xml:space="preserve"> #G0170010B / Ogallala aquifer</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C4A0F22" w14:textId="77777777" w:rsidR="00117BEA" w:rsidRDefault="00000000">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335694" w14:textId="77777777" w:rsidR="00117BEA"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8D53B1" w14:textId="1C7232DD" w:rsidR="00117BEA" w:rsidRDefault="00B35B57">
                  <w:pPr>
                    <w:spacing w:after="0" w:line="240" w:lineRule="auto"/>
                  </w:pPr>
                  <w:r>
                    <w:t>Active</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D084AB" w14:textId="6A9783E5" w:rsidR="00117BEA" w:rsidRDefault="005B3D83">
                  <w:pPr>
                    <w:spacing w:after="0" w:line="240" w:lineRule="auto"/>
                  </w:pPr>
                  <w:r>
                    <w:t>Dawson County</w:t>
                  </w:r>
                </w:p>
              </w:tc>
            </w:tr>
          </w:tbl>
          <w:p w14:paraId="121C95C0" w14:textId="77777777" w:rsidR="00117BEA" w:rsidRDefault="00117BEA">
            <w:pPr>
              <w:spacing w:after="0" w:line="240" w:lineRule="auto"/>
            </w:pPr>
          </w:p>
        </w:tc>
        <w:tc>
          <w:tcPr>
            <w:tcW w:w="16" w:type="dxa"/>
          </w:tcPr>
          <w:p w14:paraId="4A0A7568" w14:textId="77777777" w:rsidR="00117BEA" w:rsidRDefault="00117BEA">
            <w:pPr>
              <w:pStyle w:val="EmptyCellLayoutStyle"/>
              <w:spacing w:after="0" w:line="240" w:lineRule="auto"/>
            </w:pPr>
          </w:p>
        </w:tc>
        <w:tc>
          <w:tcPr>
            <w:tcW w:w="13" w:type="dxa"/>
          </w:tcPr>
          <w:p w14:paraId="0E46E8AE" w14:textId="77777777" w:rsidR="00117BEA" w:rsidRDefault="00117BEA">
            <w:pPr>
              <w:pStyle w:val="EmptyCellLayoutStyle"/>
              <w:spacing w:after="0" w:line="240" w:lineRule="auto"/>
            </w:pPr>
          </w:p>
        </w:tc>
        <w:tc>
          <w:tcPr>
            <w:tcW w:w="149" w:type="dxa"/>
          </w:tcPr>
          <w:p w14:paraId="51592324" w14:textId="77777777" w:rsidR="00117BEA" w:rsidRDefault="00117BEA">
            <w:pPr>
              <w:pStyle w:val="EmptyCellLayoutStyle"/>
              <w:spacing w:after="0" w:line="240" w:lineRule="auto"/>
            </w:pPr>
          </w:p>
        </w:tc>
      </w:tr>
      <w:tr w:rsidR="00117BEA" w14:paraId="17BE5C10" w14:textId="77777777">
        <w:trPr>
          <w:trHeight w:val="105"/>
        </w:trPr>
        <w:tc>
          <w:tcPr>
            <w:tcW w:w="28" w:type="dxa"/>
          </w:tcPr>
          <w:p w14:paraId="72FFF136" w14:textId="77777777" w:rsidR="00117BEA" w:rsidRDefault="00117BEA">
            <w:pPr>
              <w:pStyle w:val="EmptyCellLayoutStyle"/>
              <w:spacing w:after="0" w:line="240" w:lineRule="auto"/>
            </w:pPr>
          </w:p>
        </w:tc>
        <w:tc>
          <w:tcPr>
            <w:tcW w:w="3" w:type="dxa"/>
          </w:tcPr>
          <w:p w14:paraId="5FD58C64" w14:textId="77777777" w:rsidR="00117BEA" w:rsidRDefault="00117BEA">
            <w:pPr>
              <w:pStyle w:val="EmptyCellLayoutStyle"/>
              <w:spacing w:after="0" w:line="240" w:lineRule="auto"/>
            </w:pPr>
          </w:p>
        </w:tc>
        <w:tc>
          <w:tcPr>
            <w:tcW w:w="9360" w:type="dxa"/>
          </w:tcPr>
          <w:p w14:paraId="1E77C833" w14:textId="77777777" w:rsidR="00117BEA" w:rsidRDefault="00117BEA">
            <w:pPr>
              <w:pStyle w:val="EmptyCellLayoutStyle"/>
              <w:spacing w:after="0" w:line="240" w:lineRule="auto"/>
            </w:pPr>
          </w:p>
        </w:tc>
        <w:tc>
          <w:tcPr>
            <w:tcW w:w="3354" w:type="dxa"/>
          </w:tcPr>
          <w:p w14:paraId="74480745" w14:textId="77777777" w:rsidR="00117BEA" w:rsidRDefault="00117BEA">
            <w:pPr>
              <w:pStyle w:val="EmptyCellLayoutStyle"/>
              <w:spacing w:after="0" w:line="240" w:lineRule="auto"/>
            </w:pPr>
          </w:p>
        </w:tc>
        <w:tc>
          <w:tcPr>
            <w:tcW w:w="33" w:type="dxa"/>
          </w:tcPr>
          <w:p w14:paraId="0A4BCB7E" w14:textId="77777777" w:rsidR="00117BEA" w:rsidRDefault="00117BEA">
            <w:pPr>
              <w:pStyle w:val="EmptyCellLayoutStyle"/>
              <w:spacing w:after="0" w:line="240" w:lineRule="auto"/>
            </w:pPr>
          </w:p>
        </w:tc>
        <w:tc>
          <w:tcPr>
            <w:tcW w:w="16" w:type="dxa"/>
          </w:tcPr>
          <w:p w14:paraId="18CA6A22" w14:textId="77777777" w:rsidR="00117BEA" w:rsidRDefault="00117BEA">
            <w:pPr>
              <w:pStyle w:val="EmptyCellLayoutStyle"/>
              <w:spacing w:after="0" w:line="240" w:lineRule="auto"/>
            </w:pPr>
          </w:p>
        </w:tc>
        <w:tc>
          <w:tcPr>
            <w:tcW w:w="13" w:type="dxa"/>
          </w:tcPr>
          <w:p w14:paraId="28564729" w14:textId="77777777" w:rsidR="00117BEA" w:rsidRDefault="00117BEA">
            <w:pPr>
              <w:pStyle w:val="EmptyCellLayoutStyle"/>
              <w:spacing w:after="0" w:line="240" w:lineRule="auto"/>
            </w:pPr>
          </w:p>
        </w:tc>
        <w:tc>
          <w:tcPr>
            <w:tcW w:w="149" w:type="dxa"/>
          </w:tcPr>
          <w:p w14:paraId="10F4BB33" w14:textId="77777777" w:rsidR="00117BEA" w:rsidRDefault="00117BEA">
            <w:pPr>
              <w:pStyle w:val="EmptyCellLayoutStyle"/>
              <w:spacing w:after="0" w:line="240" w:lineRule="auto"/>
            </w:pPr>
          </w:p>
        </w:tc>
      </w:tr>
      <w:tr w:rsidR="003A0213" w14:paraId="4E3B70D1" w14:textId="77777777" w:rsidTr="003A0213">
        <w:trPr>
          <w:trHeight w:val="2549"/>
        </w:trPr>
        <w:tc>
          <w:tcPr>
            <w:tcW w:w="28" w:type="dxa"/>
          </w:tcPr>
          <w:p w14:paraId="7CDE7EB1" w14:textId="77777777" w:rsidR="00117BEA" w:rsidRDefault="00117BEA">
            <w:pPr>
              <w:pStyle w:val="EmptyCellLayoutStyle"/>
              <w:spacing w:after="0" w:line="240" w:lineRule="auto"/>
            </w:pPr>
          </w:p>
        </w:tc>
        <w:tc>
          <w:tcPr>
            <w:tcW w:w="3" w:type="dxa"/>
          </w:tcPr>
          <w:p w14:paraId="7EAF44EF" w14:textId="77777777" w:rsidR="00117BEA" w:rsidRDefault="00117BEA">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117BEA" w14:paraId="4675C030" w14:textId="77777777">
              <w:trPr>
                <w:trHeight w:val="2471"/>
              </w:trPr>
              <w:tc>
                <w:tcPr>
                  <w:tcW w:w="12778" w:type="dxa"/>
                  <w:tcBorders>
                    <w:top w:val="nil"/>
                    <w:left w:val="nil"/>
                    <w:bottom w:val="nil"/>
                    <w:right w:val="nil"/>
                  </w:tcBorders>
                  <w:tcMar>
                    <w:top w:w="39" w:type="dxa"/>
                    <w:left w:w="39" w:type="dxa"/>
                    <w:bottom w:w="39" w:type="dxa"/>
                    <w:right w:w="39" w:type="dxa"/>
                  </w:tcMar>
                </w:tcPr>
                <w:p w14:paraId="24F46FC0" w14:textId="77777777" w:rsidR="00117BEA" w:rsidRDefault="00000000">
                  <w:pPr>
                    <w:spacing w:after="0" w:line="240" w:lineRule="auto"/>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14:paraId="506FD405" w14:textId="77777777" w:rsidR="00117BEA" w:rsidRDefault="00117BEA">
                  <w:pPr>
                    <w:spacing w:after="0" w:line="240" w:lineRule="auto"/>
                  </w:pPr>
                </w:p>
                <w:p w14:paraId="6D25914A" w14:textId="77777777" w:rsidR="00117BEA" w:rsidRDefault="00000000">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5543BD0A" w14:textId="77777777" w:rsidR="00117BEA" w:rsidRDefault="00117BEA">
                  <w:pPr>
                    <w:spacing w:after="0" w:line="240" w:lineRule="auto"/>
                  </w:pPr>
                </w:p>
                <w:p w14:paraId="3B092550" w14:textId="0124DA13" w:rsidR="00941CA7" w:rsidRDefault="00000000">
                  <w:pPr>
                    <w:spacing w:after="0" w:line="240" w:lineRule="auto"/>
                    <w:rPr>
                      <w:rFonts w:ascii="Calibri" w:eastAsia="Calibri" w:hAnsi="Calibri"/>
                      <w:color w:val="000000"/>
                    </w:rPr>
                  </w:pPr>
                  <w:r>
                    <w:rPr>
                      <w:rFonts w:ascii="Calibri" w:eastAsia="Calibri" w:hAnsi="Calibri"/>
                      <w:color w:val="000000"/>
                    </w:rPr>
                    <w:t xml:space="preserve">A service line inventory has </w:t>
                  </w:r>
                  <w:r w:rsidR="00941CA7">
                    <w:rPr>
                      <w:rFonts w:ascii="Calibri" w:eastAsia="Calibri" w:hAnsi="Calibri"/>
                      <w:color w:val="000000"/>
                    </w:rPr>
                    <w:t>developed/is developing an inventory</w:t>
                  </w:r>
                  <w:r w:rsidR="005B233C">
                    <w:rPr>
                      <w:rFonts w:ascii="Calibri" w:eastAsia="Calibri" w:hAnsi="Calibri"/>
                      <w:color w:val="000000"/>
                    </w:rPr>
                    <w:t xml:space="preserve"> of city-owned and customer-owned service lines. To access the inventory please </w:t>
                  </w:r>
                  <w:r w:rsidR="00941CA7">
                    <w:rPr>
                      <w:rFonts w:ascii="Calibri" w:eastAsia="Calibri" w:hAnsi="Calibri"/>
                      <w:color w:val="000000"/>
                    </w:rPr>
                    <w:t>visit/contact the Water System Director at the Borden County Courthouse.</w:t>
                  </w:r>
                </w:p>
                <w:p w14:paraId="22B81DE6" w14:textId="55410928" w:rsidR="00117BEA" w:rsidRDefault="00941CA7">
                  <w:pPr>
                    <w:spacing w:after="0" w:line="240" w:lineRule="auto"/>
                  </w:pPr>
                  <w:r>
                    <w:rPr>
                      <w:rFonts w:ascii="Calibri" w:eastAsia="Calibri" w:hAnsi="Calibri"/>
                      <w:color w:val="000000"/>
                    </w:rPr>
                    <w:t xml:space="preserve">Adam Carter | (806)756-4391 | </w:t>
                  </w:r>
                  <w:hyperlink r:id="rId7" w:history="1">
                    <w:r w:rsidRPr="00C1780F">
                      <w:rPr>
                        <w:rStyle w:val="Hyperlink"/>
                        <w:rFonts w:ascii="Calibri" w:eastAsia="Calibri" w:hAnsi="Calibri"/>
                      </w:rPr>
                      <w:t>adam.carter@co.borden.tx.us</w:t>
                    </w:r>
                  </w:hyperlink>
                  <w:r>
                    <w:rPr>
                      <w:rFonts w:ascii="Calibri" w:eastAsia="Calibri" w:hAnsi="Calibri"/>
                      <w:color w:val="000000"/>
                    </w:rPr>
                    <w:t xml:space="preserve"> | 117 E. Wasson Gail, TX 79738. </w:t>
                  </w:r>
                </w:p>
                <w:p w14:paraId="0C5FBE4D" w14:textId="77777777" w:rsidR="00117BEA" w:rsidRDefault="00117BEA">
                  <w:pPr>
                    <w:spacing w:after="0" w:line="240" w:lineRule="auto"/>
                  </w:pPr>
                </w:p>
                <w:p w14:paraId="501436DC" w14:textId="77777777" w:rsidR="00117BEA"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32897A2D" w14:textId="77777777" w:rsidR="00117BEA"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oil and gas production, mining, or farming.</w:t>
                  </w:r>
                </w:p>
                <w:p w14:paraId="5F20EB89" w14:textId="77777777" w:rsidR="00117BEA" w:rsidRDefault="00000000">
                  <w:pPr>
                    <w:spacing w:after="0" w:line="240" w:lineRule="auto"/>
                  </w:pPr>
                  <w:r>
                    <w:rPr>
                      <w:rFonts w:ascii="Calibri" w:eastAsia="Calibri" w:hAnsi="Calibri"/>
                      <w:color w:val="000000"/>
                      <w:sz w:val="18"/>
                      <w:u w:val="single"/>
                    </w:rPr>
                    <w:lastRenderedPageBreak/>
                    <w:t>Pesticides and Herbicides</w:t>
                  </w:r>
                  <w:r>
                    <w:rPr>
                      <w:rFonts w:ascii="Calibri" w:eastAsia="Calibri" w:hAnsi="Calibri"/>
                      <w:color w:val="000000"/>
                      <w:sz w:val="18"/>
                    </w:rPr>
                    <w:t xml:space="preserve"> - which may come from a variety of sources such as agriculture, urban stormwater runoff, and residential uses.</w:t>
                  </w:r>
                </w:p>
                <w:p w14:paraId="0CF8C2C9" w14:textId="77777777" w:rsidR="00117BEA"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3E554E98" w14:textId="77777777" w:rsidR="00117BEA"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69B4F22F" w14:textId="77777777" w:rsidR="00117BEA" w:rsidRDefault="00117BEA">
                  <w:pPr>
                    <w:spacing w:after="0" w:line="240" w:lineRule="auto"/>
                  </w:pPr>
                </w:p>
                <w:p w14:paraId="5DBBF487" w14:textId="77777777" w:rsidR="00117BEA" w:rsidRDefault="00000000">
                  <w:pPr>
                    <w:spacing w:after="0" w:line="240" w:lineRule="auto"/>
                  </w:pPr>
                  <w:r>
                    <w:rPr>
                      <w:rFonts w:ascii="Calibri" w:eastAsia="Calibri" w:hAnsi="Calibri"/>
                      <w:color w:val="000000"/>
                    </w:rP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14:paraId="0EA0B7C3" w14:textId="77777777" w:rsidR="00117BEA" w:rsidRDefault="00117BEA">
                  <w:pPr>
                    <w:spacing w:after="0" w:line="240" w:lineRule="auto"/>
                  </w:pPr>
                </w:p>
                <w:p w14:paraId="46B669B7" w14:textId="77777777" w:rsidR="00117BEA" w:rsidRDefault="00000000">
                  <w:pPr>
                    <w:spacing w:after="0" w:line="240" w:lineRule="auto"/>
                  </w:pPr>
                  <w:r>
                    <w:rPr>
                      <w:rFonts w:ascii="Calibri" w:eastAsia="Calibri" w:hAnsi="Calibri"/>
                      <w:color w:val="000000"/>
                    </w:rPr>
                    <w:t>Some people may be more vulnerable to contaminants in drinking water than the general population.</w:t>
                  </w:r>
                </w:p>
                <w:p w14:paraId="5F025BF5" w14:textId="77777777" w:rsidR="00117BEA"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788EB4F8" w14:textId="77777777" w:rsidR="00117BEA" w:rsidRDefault="00117BEA">
                  <w:pPr>
                    <w:spacing w:after="0" w:line="240" w:lineRule="auto"/>
                  </w:pPr>
                </w:p>
                <w:p w14:paraId="15C18EAC" w14:textId="77777777" w:rsidR="00117BEA" w:rsidRDefault="00000000">
                  <w:pPr>
                    <w:spacing w:after="0" w:line="240" w:lineRule="auto"/>
                  </w:pPr>
                  <w:r>
                    <w:rPr>
                      <w:rFonts w:ascii="Calibri" w:eastAsia="Calibri" w:hAnsi="Calibri"/>
                      <w:color w:val="000000"/>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3D8B2AA3" w14:textId="77777777" w:rsidR="00117BEA" w:rsidRDefault="00117BEA">
                  <w:pPr>
                    <w:spacing w:after="0" w:line="240" w:lineRule="auto"/>
                  </w:pPr>
                </w:p>
                <w:p w14:paraId="1EEF7400" w14:textId="77777777" w:rsidR="00117BEA" w:rsidRDefault="00000000">
                  <w:pPr>
                    <w:spacing w:after="0" w:line="240" w:lineRule="auto"/>
                  </w:pPr>
                  <w:r>
                    <w:rPr>
                      <w:rFonts w:ascii="Calibri" w:eastAsia="Calibri" w:hAnsi="Calibri"/>
                      <w:color w:val="000000"/>
                    </w:rPr>
                    <w:t>Lead can cause serious health effects in people of all ages, especially pregnant people, infants (both formula-fed and breastfed), and young children. Lead in drinking water is primarily from materials and parts used in service lines and in home plumbing. BORDEN COUNTY WATER SYSTEM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BORDEN COUNTY WATER SYSTEM at 806-756-4391. Information on lead in drinking water, testing methods, and steps you can take to minimize exposure is available at https://www.epa.gov/safewater/lead.</w:t>
                  </w:r>
                </w:p>
                <w:p w14:paraId="6341F419" w14:textId="77777777" w:rsidR="00117BEA" w:rsidRDefault="00117BEA">
                  <w:pPr>
                    <w:spacing w:after="0" w:line="240" w:lineRule="auto"/>
                  </w:pPr>
                </w:p>
                <w:p w14:paraId="743E4396" w14:textId="77777777" w:rsidR="00117BEA"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13B3CFE6" w14:textId="77777777" w:rsidR="00117BEA" w:rsidRDefault="00117BEA">
                  <w:pPr>
                    <w:spacing w:after="0" w:line="240" w:lineRule="auto"/>
                  </w:pPr>
                </w:p>
                <w:p w14:paraId="743B6E83" w14:textId="77777777" w:rsidR="00117BEA"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270B8E21" w14:textId="77777777" w:rsidR="00117BEA"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01584941" w14:textId="77777777" w:rsidR="00117BEA"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32FEFE1C" w14:textId="77777777" w:rsidR="00117BEA"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7B673430" w14:textId="77777777" w:rsidR="00117BEA"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14:paraId="414A0DBC" w14:textId="77777777" w:rsidR="00117BEA"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50FDC3EE" w14:textId="77777777" w:rsidR="00117BEA"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32526B1C" w14:textId="77777777" w:rsidR="00117BEA" w:rsidRDefault="00000000">
                  <w:pPr>
                    <w:spacing w:after="0" w:line="240" w:lineRule="auto"/>
                  </w:pPr>
                  <w:r>
                    <w:rPr>
                      <w:rFonts w:ascii="Calibri" w:eastAsia="Calibri" w:hAnsi="Calibri"/>
                      <w:color w:val="000000"/>
                      <w:sz w:val="18"/>
                      <w:u w:val="single"/>
                    </w:rPr>
                    <w:lastRenderedPageBreak/>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1EE3EF5C" w14:textId="77777777" w:rsidR="00117BEA"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A required process intended to reduce the level of a contaminant in drinking water.</w:t>
                  </w:r>
                </w:p>
                <w:p w14:paraId="29625C43" w14:textId="77777777" w:rsidR="00117BEA"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3D7A46E3" w14:textId="77777777" w:rsidR="00117BEA" w:rsidRDefault="00117BEA">
                  <w:pPr>
                    <w:spacing w:after="0" w:line="240" w:lineRule="auto"/>
                  </w:pPr>
                </w:p>
                <w:p w14:paraId="16FE566C" w14:textId="77777777" w:rsidR="00117BEA"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36462C8D" w14:textId="77777777" w:rsidR="00117BEA"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3D27E35B" w14:textId="77777777" w:rsidR="00117BEA"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3E49F47F" w14:textId="77777777" w:rsidR="00117BEA"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36358F31" w14:textId="77777777" w:rsidR="00117BEA"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3FC32996" w14:textId="77777777" w:rsidR="00117BEA"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3D1F30B7" w14:textId="77777777" w:rsidR="00117BEA" w:rsidRDefault="00000000">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picocuries per liter is a measure of the radioactivity in water.</w:t>
                  </w:r>
                </w:p>
                <w:p w14:paraId="709CB26C" w14:textId="77777777" w:rsidR="00117BEA" w:rsidRDefault="00000000">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2E5ABB18" w14:textId="77777777" w:rsidR="00117BEA" w:rsidRDefault="00117BEA">
            <w:pPr>
              <w:spacing w:after="0" w:line="240" w:lineRule="auto"/>
            </w:pPr>
          </w:p>
        </w:tc>
        <w:tc>
          <w:tcPr>
            <w:tcW w:w="149" w:type="dxa"/>
          </w:tcPr>
          <w:p w14:paraId="0FABD5F2" w14:textId="77777777" w:rsidR="00117BEA" w:rsidRDefault="00117BEA">
            <w:pPr>
              <w:pStyle w:val="EmptyCellLayoutStyle"/>
              <w:spacing w:after="0" w:line="240" w:lineRule="auto"/>
            </w:pPr>
          </w:p>
        </w:tc>
      </w:tr>
      <w:tr w:rsidR="00117BEA" w14:paraId="2CB36810" w14:textId="77777777">
        <w:trPr>
          <w:trHeight w:val="20"/>
        </w:trPr>
        <w:tc>
          <w:tcPr>
            <w:tcW w:w="28" w:type="dxa"/>
          </w:tcPr>
          <w:p w14:paraId="5963DBD7" w14:textId="77777777" w:rsidR="00117BEA" w:rsidRDefault="00117BEA">
            <w:pPr>
              <w:pStyle w:val="EmptyCellLayoutStyle"/>
              <w:spacing w:after="0" w:line="240" w:lineRule="auto"/>
            </w:pPr>
          </w:p>
        </w:tc>
        <w:tc>
          <w:tcPr>
            <w:tcW w:w="3" w:type="dxa"/>
          </w:tcPr>
          <w:p w14:paraId="66F59FBE" w14:textId="77777777" w:rsidR="00117BEA" w:rsidRDefault="00117BEA">
            <w:pPr>
              <w:pStyle w:val="EmptyCellLayoutStyle"/>
              <w:spacing w:after="0" w:line="240" w:lineRule="auto"/>
            </w:pPr>
          </w:p>
        </w:tc>
        <w:tc>
          <w:tcPr>
            <w:tcW w:w="9360" w:type="dxa"/>
          </w:tcPr>
          <w:p w14:paraId="77FE37A7" w14:textId="77777777" w:rsidR="00117BEA" w:rsidRDefault="00117BEA">
            <w:pPr>
              <w:pStyle w:val="EmptyCellLayoutStyle"/>
              <w:spacing w:after="0" w:line="240" w:lineRule="auto"/>
            </w:pPr>
          </w:p>
        </w:tc>
        <w:tc>
          <w:tcPr>
            <w:tcW w:w="3354" w:type="dxa"/>
          </w:tcPr>
          <w:p w14:paraId="6EA9F6A1" w14:textId="77777777" w:rsidR="00117BEA" w:rsidRDefault="00117BEA">
            <w:pPr>
              <w:pStyle w:val="EmptyCellLayoutStyle"/>
              <w:spacing w:after="0" w:line="240" w:lineRule="auto"/>
            </w:pPr>
          </w:p>
        </w:tc>
        <w:tc>
          <w:tcPr>
            <w:tcW w:w="33" w:type="dxa"/>
          </w:tcPr>
          <w:p w14:paraId="09676D29" w14:textId="77777777" w:rsidR="00117BEA" w:rsidRDefault="00117BEA">
            <w:pPr>
              <w:pStyle w:val="EmptyCellLayoutStyle"/>
              <w:spacing w:after="0" w:line="240" w:lineRule="auto"/>
            </w:pPr>
          </w:p>
        </w:tc>
        <w:tc>
          <w:tcPr>
            <w:tcW w:w="16" w:type="dxa"/>
          </w:tcPr>
          <w:p w14:paraId="5FD37C4F" w14:textId="77777777" w:rsidR="00117BEA" w:rsidRDefault="00117BEA">
            <w:pPr>
              <w:pStyle w:val="EmptyCellLayoutStyle"/>
              <w:spacing w:after="0" w:line="240" w:lineRule="auto"/>
            </w:pPr>
          </w:p>
        </w:tc>
        <w:tc>
          <w:tcPr>
            <w:tcW w:w="13" w:type="dxa"/>
          </w:tcPr>
          <w:p w14:paraId="4F54C84D" w14:textId="77777777" w:rsidR="00117BEA" w:rsidRDefault="00117BEA">
            <w:pPr>
              <w:pStyle w:val="EmptyCellLayoutStyle"/>
              <w:spacing w:after="0" w:line="240" w:lineRule="auto"/>
            </w:pPr>
          </w:p>
        </w:tc>
        <w:tc>
          <w:tcPr>
            <w:tcW w:w="149" w:type="dxa"/>
          </w:tcPr>
          <w:p w14:paraId="02951781" w14:textId="77777777" w:rsidR="00117BEA" w:rsidRDefault="00117BEA">
            <w:pPr>
              <w:pStyle w:val="EmptyCellLayoutStyle"/>
              <w:spacing w:after="0" w:line="240" w:lineRule="auto"/>
            </w:pPr>
          </w:p>
        </w:tc>
      </w:tr>
      <w:tr w:rsidR="003A0213" w14:paraId="42D662F1" w14:textId="77777777" w:rsidTr="003A0213">
        <w:tc>
          <w:tcPr>
            <w:tcW w:w="28" w:type="dxa"/>
          </w:tcPr>
          <w:p w14:paraId="79ABEA21" w14:textId="77777777" w:rsidR="00117BEA" w:rsidRDefault="00117BEA">
            <w:pPr>
              <w:pStyle w:val="EmptyCellLayoutStyle"/>
              <w:spacing w:after="0" w:line="240" w:lineRule="auto"/>
            </w:pPr>
          </w:p>
        </w:tc>
        <w:tc>
          <w:tcPr>
            <w:tcW w:w="3" w:type="dxa"/>
          </w:tcPr>
          <w:p w14:paraId="5341ED4C" w14:textId="77777777" w:rsidR="00117BEA" w:rsidRDefault="00117BEA">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117BEA" w14:paraId="6A294646" w14:textId="77777777">
              <w:trPr>
                <w:trHeight w:val="276"/>
              </w:trPr>
              <w:tc>
                <w:tcPr>
                  <w:tcW w:w="12714" w:type="dxa"/>
                  <w:tcBorders>
                    <w:top w:val="nil"/>
                    <w:left w:val="nil"/>
                    <w:bottom w:val="nil"/>
                    <w:right w:val="nil"/>
                  </w:tcBorders>
                  <w:tcMar>
                    <w:top w:w="0" w:type="dxa"/>
                    <w:left w:w="0" w:type="dxa"/>
                    <w:bottom w:w="0" w:type="dxa"/>
                    <w:right w:w="0" w:type="dxa"/>
                  </w:tcMar>
                </w:tcPr>
                <w:p w14:paraId="23395973" w14:textId="77777777" w:rsidR="00117BEA" w:rsidRDefault="00117BEA">
                  <w:pPr>
                    <w:spacing w:after="0" w:line="240" w:lineRule="auto"/>
                  </w:pPr>
                </w:p>
              </w:tc>
            </w:tr>
          </w:tbl>
          <w:p w14:paraId="4C79DFCB" w14:textId="77777777" w:rsidR="00117BEA" w:rsidRDefault="00117BEA">
            <w:pPr>
              <w:spacing w:after="0" w:line="240" w:lineRule="auto"/>
            </w:pPr>
          </w:p>
        </w:tc>
        <w:tc>
          <w:tcPr>
            <w:tcW w:w="33" w:type="dxa"/>
          </w:tcPr>
          <w:p w14:paraId="4CEDCE58" w14:textId="77777777" w:rsidR="00117BEA" w:rsidRDefault="00117BEA">
            <w:pPr>
              <w:pStyle w:val="EmptyCellLayoutStyle"/>
              <w:spacing w:after="0" w:line="240" w:lineRule="auto"/>
            </w:pPr>
          </w:p>
        </w:tc>
        <w:tc>
          <w:tcPr>
            <w:tcW w:w="16" w:type="dxa"/>
          </w:tcPr>
          <w:p w14:paraId="5A11E5CD" w14:textId="77777777" w:rsidR="00117BEA" w:rsidRDefault="00117BEA">
            <w:pPr>
              <w:pStyle w:val="EmptyCellLayoutStyle"/>
              <w:spacing w:after="0" w:line="240" w:lineRule="auto"/>
            </w:pPr>
          </w:p>
        </w:tc>
        <w:tc>
          <w:tcPr>
            <w:tcW w:w="13" w:type="dxa"/>
          </w:tcPr>
          <w:p w14:paraId="7BA9CF86" w14:textId="77777777" w:rsidR="00117BEA" w:rsidRDefault="00117BEA">
            <w:pPr>
              <w:pStyle w:val="EmptyCellLayoutStyle"/>
              <w:spacing w:after="0" w:line="240" w:lineRule="auto"/>
            </w:pPr>
          </w:p>
        </w:tc>
        <w:tc>
          <w:tcPr>
            <w:tcW w:w="149" w:type="dxa"/>
          </w:tcPr>
          <w:p w14:paraId="3C8B30A8" w14:textId="77777777" w:rsidR="00117BEA" w:rsidRDefault="00117BEA">
            <w:pPr>
              <w:pStyle w:val="EmptyCellLayoutStyle"/>
              <w:spacing w:after="0" w:line="240" w:lineRule="auto"/>
            </w:pPr>
          </w:p>
        </w:tc>
      </w:tr>
    </w:tbl>
    <w:p w14:paraId="359E7D16" w14:textId="77777777" w:rsidR="00117BEA"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117BEA" w14:paraId="72C1DA9E" w14:textId="77777777">
        <w:trPr>
          <w:trHeight w:val="80"/>
        </w:trPr>
        <w:tc>
          <w:tcPr>
            <w:tcW w:w="15" w:type="dxa"/>
          </w:tcPr>
          <w:p w14:paraId="1C317E0D" w14:textId="77777777" w:rsidR="00117BEA" w:rsidRDefault="00117BEA">
            <w:pPr>
              <w:pStyle w:val="EmptyCellLayoutStyle"/>
              <w:spacing w:after="0" w:line="240" w:lineRule="auto"/>
            </w:pPr>
          </w:p>
        </w:tc>
        <w:tc>
          <w:tcPr>
            <w:tcW w:w="6" w:type="dxa"/>
          </w:tcPr>
          <w:p w14:paraId="31BD7005" w14:textId="77777777" w:rsidR="00117BEA" w:rsidRDefault="00117BEA">
            <w:pPr>
              <w:pStyle w:val="EmptyCellLayoutStyle"/>
              <w:spacing w:after="0" w:line="240" w:lineRule="auto"/>
            </w:pPr>
          </w:p>
        </w:tc>
        <w:tc>
          <w:tcPr>
            <w:tcW w:w="18" w:type="dxa"/>
          </w:tcPr>
          <w:p w14:paraId="4B7F4B9A" w14:textId="77777777" w:rsidR="00117BEA" w:rsidRDefault="00117BEA">
            <w:pPr>
              <w:pStyle w:val="EmptyCellLayoutStyle"/>
              <w:spacing w:after="0" w:line="240" w:lineRule="auto"/>
            </w:pPr>
          </w:p>
        </w:tc>
        <w:tc>
          <w:tcPr>
            <w:tcW w:w="2" w:type="dxa"/>
          </w:tcPr>
          <w:p w14:paraId="6D844057" w14:textId="77777777" w:rsidR="00117BEA" w:rsidRDefault="00117BEA">
            <w:pPr>
              <w:pStyle w:val="EmptyCellLayoutStyle"/>
              <w:spacing w:after="0" w:line="240" w:lineRule="auto"/>
            </w:pPr>
          </w:p>
        </w:tc>
        <w:tc>
          <w:tcPr>
            <w:tcW w:w="0" w:type="dxa"/>
          </w:tcPr>
          <w:p w14:paraId="05A52AF1" w14:textId="77777777" w:rsidR="00117BEA" w:rsidRDefault="00117BEA">
            <w:pPr>
              <w:pStyle w:val="EmptyCellLayoutStyle"/>
              <w:spacing w:after="0" w:line="240" w:lineRule="auto"/>
            </w:pPr>
          </w:p>
        </w:tc>
        <w:tc>
          <w:tcPr>
            <w:tcW w:w="12" w:type="dxa"/>
          </w:tcPr>
          <w:p w14:paraId="2C6D113B" w14:textId="77777777" w:rsidR="00117BEA" w:rsidRDefault="00117BEA">
            <w:pPr>
              <w:pStyle w:val="EmptyCellLayoutStyle"/>
              <w:spacing w:after="0" w:line="240" w:lineRule="auto"/>
            </w:pPr>
          </w:p>
        </w:tc>
        <w:tc>
          <w:tcPr>
            <w:tcW w:w="12712" w:type="dxa"/>
          </w:tcPr>
          <w:p w14:paraId="6F3AC851" w14:textId="77777777" w:rsidR="00117BEA" w:rsidRDefault="00117BEA">
            <w:pPr>
              <w:pStyle w:val="EmptyCellLayoutStyle"/>
              <w:spacing w:after="0" w:line="240" w:lineRule="auto"/>
            </w:pPr>
          </w:p>
        </w:tc>
        <w:tc>
          <w:tcPr>
            <w:tcW w:w="14" w:type="dxa"/>
          </w:tcPr>
          <w:p w14:paraId="3D23BAFF" w14:textId="77777777" w:rsidR="00117BEA" w:rsidRDefault="00117BEA">
            <w:pPr>
              <w:pStyle w:val="EmptyCellLayoutStyle"/>
              <w:spacing w:after="0" w:line="240" w:lineRule="auto"/>
            </w:pPr>
          </w:p>
        </w:tc>
        <w:tc>
          <w:tcPr>
            <w:tcW w:w="11" w:type="dxa"/>
          </w:tcPr>
          <w:p w14:paraId="1EC98DF3" w14:textId="77777777" w:rsidR="00117BEA" w:rsidRDefault="00117BEA">
            <w:pPr>
              <w:pStyle w:val="EmptyCellLayoutStyle"/>
              <w:spacing w:after="0" w:line="240" w:lineRule="auto"/>
            </w:pPr>
          </w:p>
        </w:tc>
        <w:tc>
          <w:tcPr>
            <w:tcW w:w="164" w:type="dxa"/>
          </w:tcPr>
          <w:p w14:paraId="3557576E" w14:textId="77777777" w:rsidR="00117BEA" w:rsidRDefault="00117BEA">
            <w:pPr>
              <w:pStyle w:val="EmptyCellLayoutStyle"/>
              <w:spacing w:after="0" w:line="240" w:lineRule="auto"/>
            </w:pPr>
          </w:p>
        </w:tc>
      </w:tr>
      <w:tr w:rsidR="003A0213" w14:paraId="7109A4DE" w14:textId="77777777" w:rsidTr="003A0213">
        <w:trPr>
          <w:trHeight w:val="551"/>
        </w:trPr>
        <w:tc>
          <w:tcPr>
            <w:tcW w:w="15" w:type="dxa"/>
          </w:tcPr>
          <w:p w14:paraId="11ECE06E" w14:textId="77777777" w:rsidR="00117BEA" w:rsidRDefault="00117BEA">
            <w:pPr>
              <w:pStyle w:val="EmptyCellLayoutStyle"/>
              <w:spacing w:after="0" w:line="240" w:lineRule="auto"/>
            </w:pPr>
          </w:p>
        </w:tc>
        <w:tc>
          <w:tcPr>
            <w:tcW w:w="6" w:type="dxa"/>
          </w:tcPr>
          <w:p w14:paraId="476A8758" w14:textId="77777777" w:rsidR="00117BEA" w:rsidRDefault="00117BEA">
            <w:pPr>
              <w:pStyle w:val="EmptyCellLayoutStyle"/>
              <w:spacing w:after="0" w:line="240" w:lineRule="auto"/>
            </w:pPr>
          </w:p>
        </w:tc>
        <w:tc>
          <w:tcPr>
            <w:tcW w:w="18" w:type="dxa"/>
          </w:tcPr>
          <w:p w14:paraId="5CD71B53" w14:textId="77777777" w:rsidR="00117BEA" w:rsidRDefault="00117BEA">
            <w:pPr>
              <w:pStyle w:val="EmptyCellLayoutStyle"/>
              <w:spacing w:after="0" w:line="240" w:lineRule="auto"/>
            </w:pPr>
          </w:p>
        </w:tc>
        <w:tc>
          <w:tcPr>
            <w:tcW w:w="2" w:type="dxa"/>
          </w:tcPr>
          <w:p w14:paraId="43402F9F" w14:textId="77777777" w:rsidR="00117BEA" w:rsidRDefault="00117BEA">
            <w:pPr>
              <w:pStyle w:val="EmptyCellLayoutStyle"/>
              <w:spacing w:after="0" w:line="240" w:lineRule="auto"/>
            </w:pPr>
          </w:p>
        </w:tc>
        <w:tc>
          <w:tcPr>
            <w:tcW w:w="0" w:type="dxa"/>
          </w:tcPr>
          <w:p w14:paraId="106FB2E4" w14:textId="77777777" w:rsidR="00117BEA" w:rsidRDefault="00117BEA">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117BEA" w14:paraId="1234F981" w14:textId="77777777">
              <w:trPr>
                <w:trHeight w:val="473"/>
              </w:trPr>
              <w:tc>
                <w:tcPr>
                  <w:tcW w:w="12751" w:type="dxa"/>
                  <w:tcBorders>
                    <w:top w:val="nil"/>
                    <w:left w:val="nil"/>
                    <w:bottom w:val="nil"/>
                    <w:right w:val="nil"/>
                  </w:tcBorders>
                  <w:tcMar>
                    <w:top w:w="39" w:type="dxa"/>
                    <w:left w:w="39" w:type="dxa"/>
                    <w:bottom w:w="39" w:type="dxa"/>
                    <w:right w:w="39" w:type="dxa"/>
                  </w:tcMar>
                </w:tcPr>
                <w:p w14:paraId="282E9D49" w14:textId="77777777" w:rsidR="00117BEA"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1F54C5CD" w14:textId="77777777" w:rsidR="00117BEA"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15548DE7" w14:textId="77777777" w:rsidR="00117BEA" w:rsidRDefault="00117BEA">
            <w:pPr>
              <w:spacing w:after="0" w:line="240" w:lineRule="auto"/>
            </w:pPr>
          </w:p>
        </w:tc>
        <w:tc>
          <w:tcPr>
            <w:tcW w:w="164" w:type="dxa"/>
          </w:tcPr>
          <w:p w14:paraId="3FF69046" w14:textId="77777777" w:rsidR="00117BEA" w:rsidRDefault="00117BEA">
            <w:pPr>
              <w:pStyle w:val="EmptyCellLayoutStyle"/>
              <w:spacing w:after="0" w:line="240" w:lineRule="auto"/>
            </w:pPr>
          </w:p>
        </w:tc>
      </w:tr>
      <w:tr w:rsidR="00117BEA" w14:paraId="591BA803" w14:textId="77777777">
        <w:trPr>
          <w:trHeight w:val="21"/>
        </w:trPr>
        <w:tc>
          <w:tcPr>
            <w:tcW w:w="15" w:type="dxa"/>
          </w:tcPr>
          <w:p w14:paraId="1A06D7E1" w14:textId="77777777" w:rsidR="00117BEA" w:rsidRDefault="00117BEA">
            <w:pPr>
              <w:pStyle w:val="EmptyCellLayoutStyle"/>
              <w:spacing w:after="0" w:line="240" w:lineRule="auto"/>
            </w:pPr>
          </w:p>
        </w:tc>
        <w:tc>
          <w:tcPr>
            <w:tcW w:w="6" w:type="dxa"/>
          </w:tcPr>
          <w:p w14:paraId="139496B4" w14:textId="77777777" w:rsidR="00117BEA" w:rsidRDefault="00117BEA">
            <w:pPr>
              <w:pStyle w:val="EmptyCellLayoutStyle"/>
              <w:spacing w:after="0" w:line="240" w:lineRule="auto"/>
            </w:pPr>
          </w:p>
        </w:tc>
        <w:tc>
          <w:tcPr>
            <w:tcW w:w="18" w:type="dxa"/>
          </w:tcPr>
          <w:p w14:paraId="46662133" w14:textId="77777777" w:rsidR="00117BEA" w:rsidRDefault="00117BEA">
            <w:pPr>
              <w:pStyle w:val="EmptyCellLayoutStyle"/>
              <w:spacing w:after="0" w:line="240" w:lineRule="auto"/>
            </w:pPr>
          </w:p>
        </w:tc>
        <w:tc>
          <w:tcPr>
            <w:tcW w:w="2" w:type="dxa"/>
          </w:tcPr>
          <w:p w14:paraId="57148901" w14:textId="77777777" w:rsidR="00117BEA" w:rsidRDefault="00117BEA">
            <w:pPr>
              <w:pStyle w:val="EmptyCellLayoutStyle"/>
              <w:spacing w:after="0" w:line="240" w:lineRule="auto"/>
            </w:pPr>
          </w:p>
        </w:tc>
        <w:tc>
          <w:tcPr>
            <w:tcW w:w="0" w:type="dxa"/>
          </w:tcPr>
          <w:p w14:paraId="49D8BF48" w14:textId="77777777" w:rsidR="00117BEA" w:rsidRDefault="00117BEA">
            <w:pPr>
              <w:pStyle w:val="EmptyCellLayoutStyle"/>
              <w:spacing w:after="0" w:line="240" w:lineRule="auto"/>
            </w:pPr>
          </w:p>
        </w:tc>
        <w:tc>
          <w:tcPr>
            <w:tcW w:w="12" w:type="dxa"/>
          </w:tcPr>
          <w:p w14:paraId="1B2F17C8" w14:textId="77777777" w:rsidR="00117BEA" w:rsidRDefault="00117BEA">
            <w:pPr>
              <w:pStyle w:val="EmptyCellLayoutStyle"/>
              <w:spacing w:after="0" w:line="240" w:lineRule="auto"/>
            </w:pPr>
          </w:p>
        </w:tc>
        <w:tc>
          <w:tcPr>
            <w:tcW w:w="12712" w:type="dxa"/>
          </w:tcPr>
          <w:p w14:paraId="78B01956" w14:textId="77777777" w:rsidR="00117BEA" w:rsidRDefault="00117BEA">
            <w:pPr>
              <w:pStyle w:val="EmptyCellLayoutStyle"/>
              <w:spacing w:after="0" w:line="240" w:lineRule="auto"/>
            </w:pPr>
          </w:p>
        </w:tc>
        <w:tc>
          <w:tcPr>
            <w:tcW w:w="14" w:type="dxa"/>
          </w:tcPr>
          <w:p w14:paraId="16C8F59A" w14:textId="77777777" w:rsidR="00117BEA" w:rsidRDefault="00117BEA">
            <w:pPr>
              <w:pStyle w:val="EmptyCellLayoutStyle"/>
              <w:spacing w:after="0" w:line="240" w:lineRule="auto"/>
            </w:pPr>
          </w:p>
        </w:tc>
        <w:tc>
          <w:tcPr>
            <w:tcW w:w="11" w:type="dxa"/>
          </w:tcPr>
          <w:p w14:paraId="3682C413" w14:textId="77777777" w:rsidR="00117BEA" w:rsidRDefault="00117BEA">
            <w:pPr>
              <w:pStyle w:val="EmptyCellLayoutStyle"/>
              <w:spacing w:after="0" w:line="240" w:lineRule="auto"/>
            </w:pPr>
          </w:p>
        </w:tc>
        <w:tc>
          <w:tcPr>
            <w:tcW w:w="164" w:type="dxa"/>
          </w:tcPr>
          <w:p w14:paraId="51A8F068" w14:textId="77777777" w:rsidR="00117BEA" w:rsidRDefault="00117BEA">
            <w:pPr>
              <w:pStyle w:val="EmptyCellLayoutStyle"/>
              <w:spacing w:after="0" w:line="240" w:lineRule="auto"/>
            </w:pPr>
          </w:p>
        </w:tc>
      </w:tr>
      <w:tr w:rsidR="003A0213" w14:paraId="1A2D5CD4" w14:textId="77777777" w:rsidTr="003A0213">
        <w:tc>
          <w:tcPr>
            <w:tcW w:w="15" w:type="dxa"/>
          </w:tcPr>
          <w:p w14:paraId="150959F4" w14:textId="77777777" w:rsidR="00117BEA" w:rsidRDefault="00117BEA">
            <w:pPr>
              <w:pStyle w:val="EmptyCellLayoutStyle"/>
              <w:spacing w:after="0" w:line="240" w:lineRule="auto"/>
            </w:pPr>
          </w:p>
        </w:tc>
        <w:tc>
          <w:tcPr>
            <w:tcW w:w="6" w:type="dxa"/>
          </w:tcPr>
          <w:p w14:paraId="22CC9778" w14:textId="77777777" w:rsidR="00117BEA" w:rsidRDefault="00117BEA">
            <w:pPr>
              <w:pStyle w:val="EmptyCellLayoutStyle"/>
              <w:spacing w:after="0" w:line="240" w:lineRule="auto"/>
            </w:pPr>
          </w:p>
        </w:tc>
        <w:tc>
          <w:tcPr>
            <w:tcW w:w="18" w:type="dxa"/>
          </w:tcPr>
          <w:p w14:paraId="1DDBA86B" w14:textId="77777777" w:rsidR="00117BEA" w:rsidRDefault="00117BEA">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117BEA" w14:paraId="375AA0BD"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ED8D1D6" w14:textId="77777777" w:rsidR="00117BEA"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F6C4BA" w14:textId="77777777" w:rsidR="00117BEA"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E5E012" w14:textId="77777777" w:rsidR="00117BEA"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D1FDD6" w14:textId="77777777" w:rsidR="00117BEA"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03D8C7" w14:textId="77777777" w:rsidR="00117BEA"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A0228F" w14:textId="77777777" w:rsidR="00117BEA" w:rsidRDefault="00000000">
                  <w:pPr>
                    <w:spacing w:after="0" w:line="240" w:lineRule="auto"/>
                  </w:pPr>
                  <w:r>
                    <w:rPr>
                      <w:rFonts w:ascii="Calibri" w:eastAsia="Calibri" w:hAnsi="Calibri"/>
                      <w:color w:val="333399"/>
                      <w:sz w:val="18"/>
                    </w:rPr>
                    <w:t>MRDL/MRDLG Goal</w:t>
                  </w:r>
                </w:p>
              </w:tc>
            </w:tr>
            <w:tr w:rsidR="00117BEA" w14:paraId="00715422"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AD555DE" w14:textId="31C3162E" w:rsidR="00117BEA" w:rsidRDefault="007C4FF3">
                  <w:pPr>
                    <w:spacing w:after="0" w:line="240" w:lineRule="auto"/>
                  </w:pPr>
                  <w:r>
                    <w:t>Chlorine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4BEC01" w14:textId="0648A5C9" w:rsidR="00117BEA" w:rsidRDefault="007C4FF3">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A9D1B5" w14:textId="5FD53341" w:rsidR="00117BEA" w:rsidRDefault="007C4FF3">
                  <w:pPr>
                    <w:spacing w:after="0" w:line="240" w:lineRule="auto"/>
                  </w:pPr>
                  <w:r>
                    <w:t>1.54</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DEE371" w14:textId="645146BE" w:rsidR="00117BEA" w:rsidRDefault="007C4FF3">
                  <w:pPr>
                    <w:spacing w:after="0" w:line="240" w:lineRule="auto"/>
                  </w:pPr>
                  <w:r>
                    <w:t>Mg/L</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C86C52" w14:textId="759ACC9C" w:rsidR="00117BEA" w:rsidRDefault="007C4FF3">
                  <w:pPr>
                    <w:spacing w:after="0" w:line="240" w:lineRule="auto"/>
                  </w:pPr>
                  <w:r>
                    <w:t>0.70-2.80</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F072D0" w14:textId="77777777" w:rsidR="00117BEA" w:rsidRDefault="00000000">
                  <w:pPr>
                    <w:spacing w:after="0" w:line="240" w:lineRule="auto"/>
                  </w:pPr>
                  <w:r>
                    <w:rPr>
                      <w:rFonts w:ascii="Calibri" w:eastAsia="Calibri" w:hAnsi="Calibri"/>
                      <w:color w:val="333333"/>
                      <w:sz w:val="18"/>
                    </w:rPr>
                    <w:t>4/4</w:t>
                  </w:r>
                </w:p>
              </w:tc>
            </w:tr>
          </w:tbl>
          <w:p w14:paraId="16B5432B" w14:textId="77777777" w:rsidR="00117BEA" w:rsidRDefault="00117BEA">
            <w:pPr>
              <w:spacing w:after="0" w:line="240" w:lineRule="auto"/>
            </w:pPr>
          </w:p>
        </w:tc>
        <w:tc>
          <w:tcPr>
            <w:tcW w:w="11" w:type="dxa"/>
          </w:tcPr>
          <w:p w14:paraId="6068E243" w14:textId="77777777" w:rsidR="00117BEA" w:rsidRDefault="00117BEA">
            <w:pPr>
              <w:pStyle w:val="EmptyCellLayoutStyle"/>
              <w:spacing w:after="0" w:line="240" w:lineRule="auto"/>
            </w:pPr>
          </w:p>
        </w:tc>
        <w:tc>
          <w:tcPr>
            <w:tcW w:w="164" w:type="dxa"/>
          </w:tcPr>
          <w:p w14:paraId="32BD1076" w14:textId="77777777" w:rsidR="00117BEA" w:rsidRDefault="00117BEA">
            <w:pPr>
              <w:pStyle w:val="EmptyCellLayoutStyle"/>
              <w:spacing w:after="0" w:line="240" w:lineRule="auto"/>
            </w:pPr>
          </w:p>
        </w:tc>
      </w:tr>
      <w:tr w:rsidR="00117BEA" w14:paraId="6C13D0BD" w14:textId="77777777">
        <w:trPr>
          <w:trHeight w:val="59"/>
        </w:trPr>
        <w:tc>
          <w:tcPr>
            <w:tcW w:w="15" w:type="dxa"/>
          </w:tcPr>
          <w:p w14:paraId="594F0250" w14:textId="77777777" w:rsidR="00117BEA" w:rsidRDefault="00117BEA">
            <w:pPr>
              <w:pStyle w:val="EmptyCellLayoutStyle"/>
              <w:spacing w:after="0" w:line="240" w:lineRule="auto"/>
            </w:pPr>
          </w:p>
        </w:tc>
        <w:tc>
          <w:tcPr>
            <w:tcW w:w="6" w:type="dxa"/>
          </w:tcPr>
          <w:p w14:paraId="471893F9" w14:textId="77777777" w:rsidR="00117BEA" w:rsidRDefault="00117BEA">
            <w:pPr>
              <w:pStyle w:val="EmptyCellLayoutStyle"/>
              <w:spacing w:after="0" w:line="240" w:lineRule="auto"/>
            </w:pPr>
          </w:p>
        </w:tc>
        <w:tc>
          <w:tcPr>
            <w:tcW w:w="18" w:type="dxa"/>
          </w:tcPr>
          <w:p w14:paraId="14F19A4A" w14:textId="77777777" w:rsidR="00117BEA" w:rsidRDefault="00117BEA">
            <w:pPr>
              <w:pStyle w:val="EmptyCellLayoutStyle"/>
              <w:spacing w:after="0" w:line="240" w:lineRule="auto"/>
            </w:pPr>
          </w:p>
        </w:tc>
        <w:tc>
          <w:tcPr>
            <w:tcW w:w="2" w:type="dxa"/>
          </w:tcPr>
          <w:p w14:paraId="13B8D2C4" w14:textId="77777777" w:rsidR="00117BEA" w:rsidRDefault="00117BEA">
            <w:pPr>
              <w:pStyle w:val="EmptyCellLayoutStyle"/>
              <w:spacing w:after="0" w:line="240" w:lineRule="auto"/>
            </w:pPr>
          </w:p>
        </w:tc>
        <w:tc>
          <w:tcPr>
            <w:tcW w:w="0" w:type="dxa"/>
          </w:tcPr>
          <w:p w14:paraId="347A606D" w14:textId="77777777" w:rsidR="00117BEA" w:rsidRDefault="00117BEA">
            <w:pPr>
              <w:pStyle w:val="EmptyCellLayoutStyle"/>
              <w:spacing w:after="0" w:line="240" w:lineRule="auto"/>
            </w:pPr>
          </w:p>
        </w:tc>
        <w:tc>
          <w:tcPr>
            <w:tcW w:w="12" w:type="dxa"/>
          </w:tcPr>
          <w:p w14:paraId="55D20A6A" w14:textId="77777777" w:rsidR="00117BEA" w:rsidRDefault="00117BEA">
            <w:pPr>
              <w:pStyle w:val="EmptyCellLayoutStyle"/>
              <w:spacing w:after="0" w:line="240" w:lineRule="auto"/>
            </w:pPr>
          </w:p>
        </w:tc>
        <w:tc>
          <w:tcPr>
            <w:tcW w:w="12712" w:type="dxa"/>
          </w:tcPr>
          <w:p w14:paraId="75E67605" w14:textId="77777777" w:rsidR="00117BEA" w:rsidRDefault="00117BEA">
            <w:pPr>
              <w:pStyle w:val="EmptyCellLayoutStyle"/>
              <w:spacing w:after="0" w:line="240" w:lineRule="auto"/>
            </w:pPr>
          </w:p>
        </w:tc>
        <w:tc>
          <w:tcPr>
            <w:tcW w:w="14" w:type="dxa"/>
          </w:tcPr>
          <w:p w14:paraId="254AA524" w14:textId="77777777" w:rsidR="00117BEA" w:rsidRDefault="00117BEA">
            <w:pPr>
              <w:pStyle w:val="EmptyCellLayoutStyle"/>
              <w:spacing w:after="0" w:line="240" w:lineRule="auto"/>
            </w:pPr>
          </w:p>
        </w:tc>
        <w:tc>
          <w:tcPr>
            <w:tcW w:w="11" w:type="dxa"/>
          </w:tcPr>
          <w:p w14:paraId="3BAE0B5A" w14:textId="77777777" w:rsidR="00117BEA" w:rsidRDefault="00117BEA">
            <w:pPr>
              <w:pStyle w:val="EmptyCellLayoutStyle"/>
              <w:spacing w:after="0" w:line="240" w:lineRule="auto"/>
            </w:pPr>
          </w:p>
        </w:tc>
        <w:tc>
          <w:tcPr>
            <w:tcW w:w="164" w:type="dxa"/>
          </w:tcPr>
          <w:p w14:paraId="1EF65B28" w14:textId="77777777" w:rsidR="00117BEA" w:rsidRDefault="00117BEA">
            <w:pPr>
              <w:pStyle w:val="EmptyCellLayoutStyle"/>
              <w:spacing w:after="0" w:line="240" w:lineRule="auto"/>
            </w:pPr>
          </w:p>
        </w:tc>
      </w:tr>
      <w:tr w:rsidR="003A0213" w14:paraId="51E746A6" w14:textId="77777777" w:rsidTr="003A0213">
        <w:trPr>
          <w:trHeight w:val="726"/>
        </w:trPr>
        <w:tc>
          <w:tcPr>
            <w:tcW w:w="15" w:type="dxa"/>
          </w:tcPr>
          <w:p w14:paraId="4F3BE03D" w14:textId="77777777" w:rsidR="00117BEA" w:rsidRDefault="00117BEA">
            <w:pPr>
              <w:pStyle w:val="EmptyCellLayoutStyle"/>
              <w:spacing w:after="0" w:line="240" w:lineRule="auto"/>
            </w:pPr>
          </w:p>
        </w:tc>
        <w:tc>
          <w:tcPr>
            <w:tcW w:w="6" w:type="dxa"/>
          </w:tcPr>
          <w:p w14:paraId="47166E7C" w14:textId="77777777" w:rsidR="00117BEA" w:rsidRDefault="00117BEA">
            <w:pPr>
              <w:pStyle w:val="EmptyCellLayoutStyle"/>
              <w:spacing w:after="0" w:line="240" w:lineRule="auto"/>
            </w:pPr>
          </w:p>
        </w:tc>
        <w:tc>
          <w:tcPr>
            <w:tcW w:w="18" w:type="dxa"/>
          </w:tcPr>
          <w:p w14:paraId="42995B38" w14:textId="77777777" w:rsidR="00117BEA" w:rsidRDefault="00117BEA">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117BEA" w14:paraId="1BA221E1" w14:textId="77777777">
              <w:trPr>
                <w:trHeight w:val="648"/>
              </w:trPr>
              <w:tc>
                <w:tcPr>
                  <w:tcW w:w="12754" w:type="dxa"/>
                  <w:tcBorders>
                    <w:top w:val="nil"/>
                    <w:left w:val="nil"/>
                    <w:bottom w:val="nil"/>
                    <w:right w:val="nil"/>
                  </w:tcBorders>
                  <w:tcMar>
                    <w:top w:w="39" w:type="dxa"/>
                    <w:left w:w="39" w:type="dxa"/>
                    <w:bottom w:w="39" w:type="dxa"/>
                    <w:right w:w="39" w:type="dxa"/>
                  </w:tcMar>
                </w:tcPr>
                <w:p w14:paraId="104D5AD3" w14:textId="77777777" w:rsidR="00117BEA"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02A1FE36" w14:textId="77777777" w:rsidR="00117BEA" w:rsidRDefault="00000000">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14:paraId="35FA7A6D" w14:textId="77777777" w:rsidR="00117BEA" w:rsidRDefault="00117BEA">
            <w:pPr>
              <w:spacing w:after="0" w:line="240" w:lineRule="auto"/>
            </w:pPr>
          </w:p>
        </w:tc>
        <w:tc>
          <w:tcPr>
            <w:tcW w:w="164" w:type="dxa"/>
          </w:tcPr>
          <w:p w14:paraId="05DB876E" w14:textId="77777777" w:rsidR="00117BEA" w:rsidRDefault="00117BEA">
            <w:pPr>
              <w:pStyle w:val="EmptyCellLayoutStyle"/>
              <w:spacing w:after="0" w:line="240" w:lineRule="auto"/>
            </w:pPr>
          </w:p>
        </w:tc>
      </w:tr>
      <w:tr w:rsidR="00117BEA" w14:paraId="6E8BFC1F" w14:textId="77777777">
        <w:trPr>
          <w:trHeight w:val="394"/>
        </w:trPr>
        <w:tc>
          <w:tcPr>
            <w:tcW w:w="15" w:type="dxa"/>
          </w:tcPr>
          <w:p w14:paraId="308E3748" w14:textId="77777777" w:rsidR="00117BEA" w:rsidRDefault="00117BEA">
            <w:pPr>
              <w:pStyle w:val="EmptyCellLayoutStyle"/>
              <w:spacing w:after="0" w:line="240" w:lineRule="auto"/>
            </w:pPr>
          </w:p>
        </w:tc>
        <w:tc>
          <w:tcPr>
            <w:tcW w:w="6" w:type="dxa"/>
          </w:tcPr>
          <w:p w14:paraId="5AEB8AFD" w14:textId="77777777" w:rsidR="00117BEA" w:rsidRDefault="00117BEA">
            <w:pPr>
              <w:pStyle w:val="EmptyCellLayoutStyle"/>
              <w:spacing w:after="0" w:line="240" w:lineRule="auto"/>
            </w:pPr>
          </w:p>
        </w:tc>
        <w:tc>
          <w:tcPr>
            <w:tcW w:w="18" w:type="dxa"/>
          </w:tcPr>
          <w:p w14:paraId="193FF0D7" w14:textId="77777777" w:rsidR="00117BEA" w:rsidRDefault="00117BEA">
            <w:pPr>
              <w:pStyle w:val="EmptyCellLayoutStyle"/>
              <w:spacing w:after="0" w:line="240" w:lineRule="auto"/>
            </w:pPr>
          </w:p>
        </w:tc>
        <w:tc>
          <w:tcPr>
            <w:tcW w:w="2" w:type="dxa"/>
          </w:tcPr>
          <w:p w14:paraId="45073548" w14:textId="77777777" w:rsidR="00117BEA" w:rsidRDefault="00117BEA">
            <w:pPr>
              <w:pStyle w:val="EmptyCellLayoutStyle"/>
              <w:spacing w:after="0" w:line="240" w:lineRule="auto"/>
            </w:pPr>
          </w:p>
        </w:tc>
        <w:tc>
          <w:tcPr>
            <w:tcW w:w="0" w:type="dxa"/>
          </w:tcPr>
          <w:p w14:paraId="4093E871" w14:textId="77777777" w:rsidR="00117BEA" w:rsidRDefault="00117BEA">
            <w:pPr>
              <w:pStyle w:val="EmptyCellLayoutStyle"/>
              <w:spacing w:after="0" w:line="240" w:lineRule="auto"/>
            </w:pPr>
          </w:p>
        </w:tc>
        <w:tc>
          <w:tcPr>
            <w:tcW w:w="12" w:type="dxa"/>
          </w:tcPr>
          <w:p w14:paraId="0549165D" w14:textId="77777777" w:rsidR="00117BEA" w:rsidRDefault="00117BEA">
            <w:pPr>
              <w:pStyle w:val="EmptyCellLayoutStyle"/>
              <w:spacing w:after="0" w:line="240" w:lineRule="auto"/>
            </w:pPr>
          </w:p>
        </w:tc>
        <w:tc>
          <w:tcPr>
            <w:tcW w:w="12712" w:type="dxa"/>
          </w:tcPr>
          <w:p w14:paraId="5FEBA30F" w14:textId="77777777" w:rsidR="00117BEA" w:rsidRDefault="00117BEA">
            <w:pPr>
              <w:pStyle w:val="EmptyCellLayoutStyle"/>
              <w:spacing w:after="0" w:line="240" w:lineRule="auto"/>
            </w:pPr>
          </w:p>
        </w:tc>
        <w:tc>
          <w:tcPr>
            <w:tcW w:w="14" w:type="dxa"/>
          </w:tcPr>
          <w:p w14:paraId="6DDB55E8" w14:textId="77777777" w:rsidR="00117BEA" w:rsidRDefault="00117BEA">
            <w:pPr>
              <w:pStyle w:val="EmptyCellLayoutStyle"/>
              <w:spacing w:after="0" w:line="240" w:lineRule="auto"/>
            </w:pPr>
          </w:p>
        </w:tc>
        <w:tc>
          <w:tcPr>
            <w:tcW w:w="11" w:type="dxa"/>
          </w:tcPr>
          <w:p w14:paraId="127B8EDC" w14:textId="77777777" w:rsidR="00117BEA" w:rsidRDefault="00117BEA">
            <w:pPr>
              <w:pStyle w:val="EmptyCellLayoutStyle"/>
              <w:spacing w:after="0" w:line="240" w:lineRule="auto"/>
            </w:pPr>
          </w:p>
        </w:tc>
        <w:tc>
          <w:tcPr>
            <w:tcW w:w="164" w:type="dxa"/>
          </w:tcPr>
          <w:p w14:paraId="29243EDA" w14:textId="77777777" w:rsidR="00117BEA" w:rsidRDefault="00117BEA">
            <w:pPr>
              <w:pStyle w:val="EmptyCellLayoutStyle"/>
              <w:spacing w:after="0" w:line="240" w:lineRule="auto"/>
            </w:pPr>
          </w:p>
        </w:tc>
      </w:tr>
      <w:tr w:rsidR="003A0213" w14:paraId="536FD54D" w14:textId="77777777" w:rsidTr="003A0213">
        <w:tc>
          <w:tcPr>
            <w:tcW w:w="15" w:type="dxa"/>
          </w:tcPr>
          <w:p w14:paraId="0B5423AE" w14:textId="77777777" w:rsidR="00117BEA" w:rsidRDefault="00117BEA">
            <w:pPr>
              <w:pStyle w:val="EmptyCellLayoutStyle"/>
              <w:spacing w:after="0" w:line="240" w:lineRule="auto"/>
            </w:pPr>
          </w:p>
        </w:tc>
        <w:tc>
          <w:tcPr>
            <w:tcW w:w="6" w:type="dxa"/>
          </w:tcPr>
          <w:p w14:paraId="35E98BC6" w14:textId="77777777" w:rsidR="00117BEA" w:rsidRDefault="00117BEA">
            <w:pPr>
              <w:pStyle w:val="EmptyCellLayoutStyle"/>
              <w:spacing w:after="0" w:line="240" w:lineRule="auto"/>
            </w:pPr>
          </w:p>
        </w:tc>
        <w:tc>
          <w:tcPr>
            <w:tcW w:w="18" w:type="dxa"/>
          </w:tcPr>
          <w:p w14:paraId="5BA4024B" w14:textId="77777777" w:rsidR="00117BEA" w:rsidRDefault="00117BEA">
            <w:pPr>
              <w:pStyle w:val="EmptyCellLayoutStyle"/>
              <w:spacing w:after="0" w:line="240" w:lineRule="auto"/>
            </w:pPr>
          </w:p>
        </w:tc>
        <w:tc>
          <w:tcPr>
            <w:tcW w:w="2" w:type="dxa"/>
          </w:tcPr>
          <w:p w14:paraId="3DF8EF82" w14:textId="77777777" w:rsidR="00117BEA" w:rsidRDefault="00117BEA">
            <w:pPr>
              <w:pStyle w:val="EmptyCellLayoutStyle"/>
              <w:spacing w:after="0" w:line="240" w:lineRule="auto"/>
            </w:pPr>
          </w:p>
        </w:tc>
        <w:tc>
          <w:tcPr>
            <w:tcW w:w="0" w:type="dxa"/>
          </w:tcPr>
          <w:p w14:paraId="12091629" w14:textId="77777777" w:rsidR="00117BEA" w:rsidRDefault="00117BEA">
            <w:pPr>
              <w:pStyle w:val="EmptyCellLayoutStyle"/>
              <w:spacing w:after="0" w:line="240" w:lineRule="auto"/>
            </w:pPr>
          </w:p>
        </w:tc>
        <w:tc>
          <w:tcPr>
            <w:tcW w:w="12" w:type="dxa"/>
          </w:tcPr>
          <w:p w14:paraId="01A3E4C3" w14:textId="77777777" w:rsidR="00117BEA" w:rsidRDefault="00117BEA">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117BEA" w14:paraId="0A39D333"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78BB35B" w14:textId="77777777" w:rsidR="00117BEA" w:rsidRDefault="00117BEA">
                  <w:pPr>
                    <w:spacing w:after="0" w:line="240" w:lineRule="auto"/>
                  </w:pPr>
                </w:p>
                <w:p w14:paraId="156C6B7A" w14:textId="77777777" w:rsidR="00117BEA" w:rsidRDefault="00000000">
                  <w:pPr>
                    <w:spacing w:after="0" w:line="240" w:lineRule="auto"/>
                  </w:pPr>
                  <w:r>
                    <w:rPr>
                      <w:rFonts w:ascii="Calibri" w:eastAsia="Calibri" w:hAnsi="Calibri"/>
                      <w:color w:val="333399"/>
                      <w:sz w:val="18"/>
                    </w:rPr>
                    <w:t>Lead and Copper</w:t>
                  </w:r>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63D5E3" w14:textId="77777777" w:rsidR="00117BEA"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114E41" w14:textId="77777777" w:rsidR="00117BEA"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F3DB51" w14:textId="77777777" w:rsidR="00117BEA" w:rsidRDefault="00000000">
                  <w:pPr>
                    <w:spacing w:after="0" w:line="240" w:lineRule="auto"/>
                  </w:pPr>
                  <w:r>
                    <w:rPr>
                      <w:rFonts w:ascii="Calibri" w:eastAsia="Calibri" w:hAnsi="Calibri"/>
                      <w:color w:val="1F3864"/>
                      <w:sz w:val="18"/>
                    </w:rPr>
                    <w:t>Range of Sampled Results</w:t>
                  </w:r>
                </w:p>
                <w:p w14:paraId="1031AC1D" w14:textId="77777777" w:rsidR="00117BEA"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A48769" w14:textId="77777777" w:rsidR="00117BEA"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EBADCC" w14:textId="77777777" w:rsidR="00117BEA"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773F1B" w14:textId="77777777" w:rsidR="00117BEA"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BCBA09" w14:textId="77777777" w:rsidR="00117BEA" w:rsidRDefault="00000000">
                  <w:pPr>
                    <w:spacing w:after="0" w:line="240" w:lineRule="auto"/>
                  </w:pPr>
                  <w:r>
                    <w:rPr>
                      <w:rFonts w:ascii="Calibri" w:eastAsia="Calibri" w:hAnsi="Calibri"/>
                      <w:color w:val="1F3864"/>
                      <w:sz w:val="18"/>
                    </w:rPr>
                    <w:t>Typical Source</w:t>
                  </w:r>
                </w:p>
              </w:tc>
            </w:tr>
            <w:tr w:rsidR="00117BEA" w14:paraId="5B6CD505"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767FC87" w14:textId="77777777" w:rsidR="00117BEA"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4FBF4E" w14:textId="77777777" w:rsidR="00117BEA"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6ADB44" w14:textId="77777777" w:rsidR="00117BEA" w:rsidRDefault="00000000">
                  <w:pPr>
                    <w:spacing w:after="0" w:line="240" w:lineRule="auto"/>
                  </w:pPr>
                  <w:r>
                    <w:rPr>
                      <w:rFonts w:ascii="Calibri" w:eastAsia="Calibri" w:hAnsi="Calibri"/>
                      <w:color w:val="333333"/>
                      <w:sz w:val="18"/>
                    </w:rPr>
                    <w:t>0.0156</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6AA7ED" w14:textId="77777777" w:rsidR="00117BEA" w:rsidRDefault="00000000">
                  <w:pPr>
                    <w:spacing w:after="0" w:line="240" w:lineRule="auto"/>
                  </w:pPr>
                  <w:r>
                    <w:rPr>
                      <w:rFonts w:ascii="Calibri" w:eastAsia="Calibri" w:hAnsi="Calibri"/>
                      <w:color w:val="333333"/>
                      <w:sz w:val="18"/>
                    </w:rPr>
                    <w:t>0 - 0.0212</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B92257" w14:textId="77777777" w:rsidR="00117BEA"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672505" w14:textId="77777777" w:rsidR="00117BEA"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03FA40" w14:textId="77777777" w:rsidR="00117BEA"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A43407" w14:textId="77777777" w:rsidR="00117BEA"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117BEA" w14:paraId="171D8258"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93510E8" w14:textId="77777777" w:rsidR="00117BEA"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D68A4C" w14:textId="77777777" w:rsidR="00117BEA"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843C61" w14:textId="77777777" w:rsidR="00117BEA"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0D4CF9" w14:textId="77777777" w:rsidR="00117BEA" w:rsidRDefault="00000000">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4ED056" w14:textId="77777777" w:rsidR="00117BEA"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9B51F5" w14:textId="77777777" w:rsidR="00117BEA"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A3C7E4" w14:textId="77777777" w:rsidR="00117BEA"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387641" w14:textId="77777777" w:rsidR="00117BEA" w:rsidRDefault="00000000">
                  <w:pPr>
                    <w:spacing w:after="0" w:line="240" w:lineRule="auto"/>
                  </w:pPr>
                  <w:r>
                    <w:rPr>
                      <w:rFonts w:ascii="Calibri" w:eastAsia="Calibri" w:hAnsi="Calibri"/>
                      <w:color w:val="333333"/>
                      <w:sz w:val="18"/>
                    </w:rPr>
                    <w:t>Corrosion of household plumbing systems; Erosion of natural deposits</w:t>
                  </w:r>
                </w:p>
              </w:tc>
            </w:tr>
          </w:tbl>
          <w:p w14:paraId="621E1E91" w14:textId="77777777" w:rsidR="00117BEA" w:rsidRDefault="00117BEA">
            <w:pPr>
              <w:spacing w:after="0" w:line="240" w:lineRule="auto"/>
            </w:pPr>
          </w:p>
        </w:tc>
        <w:tc>
          <w:tcPr>
            <w:tcW w:w="11" w:type="dxa"/>
          </w:tcPr>
          <w:p w14:paraId="436509BE" w14:textId="77777777" w:rsidR="00117BEA" w:rsidRDefault="00117BEA">
            <w:pPr>
              <w:pStyle w:val="EmptyCellLayoutStyle"/>
              <w:spacing w:after="0" w:line="240" w:lineRule="auto"/>
            </w:pPr>
          </w:p>
        </w:tc>
        <w:tc>
          <w:tcPr>
            <w:tcW w:w="164" w:type="dxa"/>
          </w:tcPr>
          <w:p w14:paraId="163391DF" w14:textId="77777777" w:rsidR="00117BEA" w:rsidRDefault="00117BEA">
            <w:pPr>
              <w:pStyle w:val="EmptyCellLayoutStyle"/>
              <w:spacing w:after="0" w:line="240" w:lineRule="auto"/>
            </w:pPr>
          </w:p>
        </w:tc>
      </w:tr>
      <w:tr w:rsidR="00117BEA" w14:paraId="319D602F" w14:textId="77777777">
        <w:trPr>
          <w:trHeight w:val="107"/>
        </w:trPr>
        <w:tc>
          <w:tcPr>
            <w:tcW w:w="15" w:type="dxa"/>
          </w:tcPr>
          <w:p w14:paraId="0456DB25" w14:textId="77777777" w:rsidR="00117BEA" w:rsidRDefault="00117BEA">
            <w:pPr>
              <w:pStyle w:val="EmptyCellLayoutStyle"/>
              <w:spacing w:after="0" w:line="240" w:lineRule="auto"/>
            </w:pPr>
          </w:p>
        </w:tc>
        <w:tc>
          <w:tcPr>
            <w:tcW w:w="6" w:type="dxa"/>
          </w:tcPr>
          <w:p w14:paraId="1321CAB3" w14:textId="77777777" w:rsidR="00117BEA" w:rsidRDefault="00117BEA">
            <w:pPr>
              <w:pStyle w:val="EmptyCellLayoutStyle"/>
              <w:spacing w:after="0" w:line="240" w:lineRule="auto"/>
            </w:pPr>
          </w:p>
        </w:tc>
        <w:tc>
          <w:tcPr>
            <w:tcW w:w="18" w:type="dxa"/>
          </w:tcPr>
          <w:p w14:paraId="1269E79B" w14:textId="77777777" w:rsidR="00117BEA" w:rsidRDefault="00117BEA">
            <w:pPr>
              <w:pStyle w:val="EmptyCellLayoutStyle"/>
              <w:spacing w:after="0" w:line="240" w:lineRule="auto"/>
            </w:pPr>
          </w:p>
        </w:tc>
        <w:tc>
          <w:tcPr>
            <w:tcW w:w="2" w:type="dxa"/>
          </w:tcPr>
          <w:p w14:paraId="03E6F017" w14:textId="77777777" w:rsidR="00117BEA" w:rsidRDefault="00117BEA">
            <w:pPr>
              <w:pStyle w:val="EmptyCellLayoutStyle"/>
              <w:spacing w:after="0" w:line="240" w:lineRule="auto"/>
            </w:pPr>
          </w:p>
        </w:tc>
        <w:tc>
          <w:tcPr>
            <w:tcW w:w="0" w:type="dxa"/>
          </w:tcPr>
          <w:p w14:paraId="4D956078" w14:textId="77777777" w:rsidR="00117BEA" w:rsidRDefault="00117BEA">
            <w:pPr>
              <w:pStyle w:val="EmptyCellLayoutStyle"/>
              <w:spacing w:after="0" w:line="240" w:lineRule="auto"/>
            </w:pPr>
          </w:p>
        </w:tc>
        <w:tc>
          <w:tcPr>
            <w:tcW w:w="12" w:type="dxa"/>
          </w:tcPr>
          <w:p w14:paraId="76A2CBAF" w14:textId="77777777" w:rsidR="00117BEA" w:rsidRDefault="00117BEA">
            <w:pPr>
              <w:pStyle w:val="EmptyCellLayoutStyle"/>
              <w:spacing w:after="0" w:line="240" w:lineRule="auto"/>
            </w:pPr>
          </w:p>
        </w:tc>
        <w:tc>
          <w:tcPr>
            <w:tcW w:w="12712" w:type="dxa"/>
          </w:tcPr>
          <w:p w14:paraId="5E6CEE96" w14:textId="77777777" w:rsidR="00117BEA" w:rsidRDefault="00117BEA">
            <w:pPr>
              <w:pStyle w:val="EmptyCellLayoutStyle"/>
              <w:spacing w:after="0" w:line="240" w:lineRule="auto"/>
            </w:pPr>
          </w:p>
        </w:tc>
        <w:tc>
          <w:tcPr>
            <w:tcW w:w="14" w:type="dxa"/>
          </w:tcPr>
          <w:p w14:paraId="1409CDA2" w14:textId="77777777" w:rsidR="00117BEA" w:rsidRDefault="00117BEA">
            <w:pPr>
              <w:pStyle w:val="EmptyCellLayoutStyle"/>
              <w:spacing w:after="0" w:line="240" w:lineRule="auto"/>
            </w:pPr>
          </w:p>
        </w:tc>
        <w:tc>
          <w:tcPr>
            <w:tcW w:w="11" w:type="dxa"/>
          </w:tcPr>
          <w:p w14:paraId="57226ADC" w14:textId="77777777" w:rsidR="00117BEA" w:rsidRDefault="00117BEA">
            <w:pPr>
              <w:pStyle w:val="EmptyCellLayoutStyle"/>
              <w:spacing w:after="0" w:line="240" w:lineRule="auto"/>
            </w:pPr>
          </w:p>
        </w:tc>
        <w:tc>
          <w:tcPr>
            <w:tcW w:w="164" w:type="dxa"/>
          </w:tcPr>
          <w:p w14:paraId="5E6A5DCD" w14:textId="77777777" w:rsidR="00117BEA" w:rsidRDefault="00117BEA">
            <w:pPr>
              <w:pStyle w:val="EmptyCellLayoutStyle"/>
              <w:spacing w:after="0" w:line="240" w:lineRule="auto"/>
            </w:pPr>
          </w:p>
        </w:tc>
      </w:tr>
      <w:tr w:rsidR="003A0213" w14:paraId="3C4E826B" w14:textId="77777777" w:rsidTr="003A0213">
        <w:tc>
          <w:tcPr>
            <w:tcW w:w="15" w:type="dxa"/>
          </w:tcPr>
          <w:p w14:paraId="7D7FB553" w14:textId="77777777" w:rsidR="00117BEA" w:rsidRDefault="00117BEA">
            <w:pPr>
              <w:pStyle w:val="EmptyCellLayoutStyle"/>
              <w:spacing w:after="0" w:line="240" w:lineRule="auto"/>
            </w:pPr>
          </w:p>
        </w:tc>
        <w:tc>
          <w:tcPr>
            <w:tcW w:w="6" w:type="dxa"/>
          </w:tcPr>
          <w:p w14:paraId="275C3195" w14:textId="77777777" w:rsidR="00117BEA" w:rsidRDefault="00117BEA">
            <w:pPr>
              <w:pStyle w:val="EmptyCellLayoutStyle"/>
              <w:spacing w:after="0" w:line="240" w:lineRule="auto"/>
            </w:pPr>
          </w:p>
        </w:tc>
        <w:tc>
          <w:tcPr>
            <w:tcW w:w="18" w:type="dxa"/>
          </w:tcPr>
          <w:p w14:paraId="16E6E17F" w14:textId="77777777" w:rsidR="00117BEA" w:rsidRDefault="00117BEA">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117BEA" w14:paraId="3CA76C78"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26579BD" w14:textId="77777777" w:rsidR="00117BEA"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FC0EC4" w14:textId="77777777" w:rsidR="00117BEA"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CF5D81" w14:textId="77777777" w:rsidR="00117BEA"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42F1B6" w14:textId="77777777" w:rsidR="00117BEA"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3F9069" w14:textId="77777777" w:rsidR="00117BEA"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93D5F4" w14:textId="77777777" w:rsidR="00117BEA"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83A1E6" w14:textId="77777777" w:rsidR="00117BEA"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E6A722" w14:textId="77777777" w:rsidR="00117BEA"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A68E22" w14:textId="77777777" w:rsidR="00117BEA" w:rsidRDefault="00000000">
                  <w:pPr>
                    <w:spacing w:after="0" w:line="240" w:lineRule="auto"/>
                  </w:pPr>
                  <w:r>
                    <w:rPr>
                      <w:rFonts w:ascii="Calibri" w:eastAsia="Calibri" w:hAnsi="Calibri"/>
                      <w:color w:val="1F3864"/>
                      <w:sz w:val="18"/>
                    </w:rPr>
                    <w:t>Typical Source</w:t>
                  </w:r>
                </w:p>
              </w:tc>
            </w:tr>
            <w:tr w:rsidR="00117BEA" w14:paraId="4A91C99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DF90152" w14:textId="77777777" w:rsidR="00117BEA"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B49CCD" w14:textId="77777777" w:rsidR="00117BEA" w:rsidRDefault="00000000">
                  <w:pPr>
                    <w:spacing w:after="0" w:line="240" w:lineRule="auto"/>
                    <w:jc w:val="center"/>
                  </w:pPr>
                  <w:r>
                    <w:rPr>
                      <w:rFonts w:ascii="Calibri" w:eastAsia="Calibri" w:hAnsi="Calibri"/>
                      <w:color w:val="333333"/>
                      <w:sz w:val="18"/>
                    </w:rPr>
                    <w:t>108 W WILBOURN, GAIL</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F0419C" w14:textId="77777777" w:rsidR="00117BEA"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11CF0C" w14:textId="77777777" w:rsidR="00117BEA" w:rsidRDefault="00000000">
                  <w:pPr>
                    <w:spacing w:after="0" w:line="240" w:lineRule="auto"/>
                  </w:pPr>
                  <w:r>
                    <w:rPr>
                      <w:rFonts w:ascii="Calibri" w:eastAsia="Calibri" w:hAnsi="Calibri"/>
                      <w:color w:val="333333"/>
                      <w:sz w:val="18"/>
                    </w:rPr>
                    <w:t>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40BCE0" w14:textId="77777777" w:rsidR="00117BEA" w:rsidRDefault="00000000">
                  <w:pPr>
                    <w:spacing w:after="0" w:line="240" w:lineRule="auto"/>
                  </w:pPr>
                  <w:r>
                    <w:rPr>
                      <w:rFonts w:ascii="Calibri" w:eastAsia="Calibri" w:hAnsi="Calibri"/>
                      <w:color w:val="333333"/>
                      <w:sz w:val="18"/>
                    </w:rPr>
                    <w:t>3.6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9ABC16" w14:textId="77777777" w:rsidR="00117BEA"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2E6240" w14:textId="77777777" w:rsidR="00117BEA"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7BE4F3" w14:textId="77777777" w:rsidR="00117BEA"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0B24DB" w14:textId="77777777" w:rsidR="00117BEA" w:rsidRDefault="00000000">
                  <w:pPr>
                    <w:spacing w:after="0" w:line="240" w:lineRule="auto"/>
                  </w:pPr>
                  <w:r>
                    <w:rPr>
                      <w:rFonts w:ascii="Calibri" w:eastAsia="Calibri" w:hAnsi="Calibri"/>
                      <w:color w:val="333333"/>
                      <w:sz w:val="18"/>
                    </w:rPr>
                    <w:t>By-product of drinking water disinfection</w:t>
                  </w:r>
                </w:p>
              </w:tc>
            </w:tr>
            <w:tr w:rsidR="00117BEA" w14:paraId="639C934E"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5EF6C23" w14:textId="77777777" w:rsidR="00117BEA"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146317" w14:textId="77777777" w:rsidR="00117BEA" w:rsidRDefault="00000000">
                  <w:pPr>
                    <w:spacing w:after="0" w:line="240" w:lineRule="auto"/>
                    <w:jc w:val="center"/>
                  </w:pPr>
                  <w:r>
                    <w:rPr>
                      <w:rFonts w:ascii="Calibri" w:eastAsia="Calibri" w:hAnsi="Calibri"/>
                      <w:color w:val="333333"/>
                      <w:sz w:val="18"/>
                    </w:rPr>
                    <w:t>108 W WILBOURN, GAIL</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2A442A" w14:textId="77777777" w:rsidR="00117BEA"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860527" w14:textId="77777777" w:rsidR="00117BEA" w:rsidRDefault="00000000">
                  <w:pPr>
                    <w:spacing w:after="0" w:line="240" w:lineRule="auto"/>
                  </w:pPr>
                  <w:r>
                    <w:rPr>
                      <w:rFonts w:ascii="Calibri" w:eastAsia="Calibri" w:hAnsi="Calibri"/>
                      <w:color w:val="333333"/>
                      <w:sz w:val="18"/>
                    </w:rPr>
                    <w:t>27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8099C9" w14:textId="77777777" w:rsidR="00117BEA" w:rsidRDefault="00000000">
                  <w:pPr>
                    <w:spacing w:after="0" w:line="240" w:lineRule="auto"/>
                  </w:pPr>
                  <w:r>
                    <w:rPr>
                      <w:rFonts w:ascii="Calibri" w:eastAsia="Calibri" w:hAnsi="Calibri"/>
                      <w:color w:val="333333"/>
                      <w:sz w:val="18"/>
                    </w:rPr>
                    <w:t>26.5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988E15" w14:textId="77777777" w:rsidR="00117BEA"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8FA235" w14:textId="77777777" w:rsidR="00117BEA"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4E985B" w14:textId="77777777" w:rsidR="00117BEA"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37B161" w14:textId="77777777" w:rsidR="00117BEA" w:rsidRDefault="00000000">
                  <w:pPr>
                    <w:spacing w:after="0" w:line="240" w:lineRule="auto"/>
                  </w:pPr>
                  <w:r>
                    <w:rPr>
                      <w:rFonts w:ascii="Calibri" w:eastAsia="Calibri" w:hAnsi="Calibri"/>
                      <w:color w:val="333333"/>
                      <w:sz w:val="18"/>
                    </w:rPr>
                    <w:t>By-product of drinking water chlorination</w:t>
                  </w:r>
                </w:p>
              </w:tc>
            </w:tr>
          </w:tbl>
          <w:p w14:paraId="08CBF29A" w14:textId="77777777" w:rsidR="00117BEA" w:rsidRDefault="00117BEA">
            <w:pPr>
              <w:spacing w:after="0" w:line="240" w:lineRule="auto"/>
            </w:pPr>
          </w:p>
        </w:tc>
        <w:tc>
          <w:tcPr>
            <w:tcW w:w="14" w:type="dxa"/>
          </w:tcPr>
          <w:p w14:paraId="4EED4B72" w14:textId="77777777" w:rsidR="00117BEA" w:rsidRDefault="00117BEA">
            <w:pPr>
              <w:pStyle w:val="EmptyCellLayoutStyle"/>
              <w:spacing w:after="0" w:line="240" w:lineRule="auto"/>
            </w:pPr>
          </w:p>
        </w:tc>
        <w:tc>
          <w:tcPr>
            <w:tcW w:w="11" w:type="dxa"/>
          </w:tcPr>
          <w:p w14:paraId="00743F0B" w14:textId="77777777" w:rsidR="00117BEA" w:rsidRDefault="00117BEA">
            <w:pPr>
              <w:pStyle w:val="EmptyCellLayoutStyle"/>
              <w:spacing w:after="0" w:line="240" w:lineRule="auto"/>
            </w:pPr>
          </w:p>
        </w:tc>
        <w:tc>
          <w:tcPr>
            <w:tcW w:w="164" w:type="dxa"/>
          </w:tcPr>
          <w:p w14:paraId="06A32852" w14:textId="77777777" w:rsidR="00117BEA" w:rsidRDefault="00117BEA">
            <w:pPr>
              <w:pStyle w:val="EmptyCellLayoutStyle"/>
              <w:spacing w:after="0" w:line="240" w:lineRule="auto"/>
            </w:pPr>
          </w:p>
        </w:tc>
      </w:tr>
      <w:tr w:rsidR="00117BEA" w14:paraId="67E8690E" w14:textId="77777777">
        <w:trPr>
          <w:trHeight w:val="100"/>
        </w:trPr>
        <w:tc>
          <w:tcPr>
            <w:tcW w:w="15" w:type="dxa"/>
          </w:tcPr>
          <w:p w14:paraId="2AEE23CA" w14:textId="77777777" w:rsidR="00117BEA" w:rsidRDefault="00117BEA">
            <w:pPr>
              <w:pStyle w:val="EmptyCellLayoutStyle"/>
              <w:spacing w:after="0" w:line="240" w:lineRule="auto"/>
            </w:pPr>
          </w:p>
        </w:tc>
        <w:tc>
          <w:tcPr>
            <w:tcW w:w="6" w:type="dxa"/>
          </w:tcPr>
          <w:p w14:paraId="0CDFB99A" w14:textId="77777777" w:rsidR="00117BEA" w:rsidRDefault="00117BEA">
            <w:pPr>
              <w:pStyle w:val="EmptyCellLayoutStyle"/>
              <w:spacing w:after="0" w:line="240" w:lineRule="auto"/>
            </w:pPr>
          </w:p>
        </w:tc>
        <w:tc>
          <w:tcPr>
            <w:tcW w:w="18" w:type="dxa"/>
          </w:tcPr>
          <w:p w14:paraId="7DE00BC7" w14:textId="77777777" w:rsidR="00117BEA" w:rsidRDefault="00117BEA">
            <w:pPr>
              <w:pStyle w:val="EmptyCellLayoutStyle"/>
              <w:spacing w:after="0" w:line="240" w:lineRule="auto"/>
            </w:pPr>
          </w:p>
        </w:tc>
        <w:tc>
          <w:tcPr>
            <w:tcW w:w="2" w:type="dxa"/>
          </w:tcPr>
          <w:p w14:paraId="1730D266" w14:textId="77777777" w:rsidR="00117BEA" w:rsidRDefault="00117BEA">
            <w:pPr>
              <w:pStyle w:val="EmptyCellLayoutStyle"/>
              <w:spacing w:after="0" w:line="240" w:lineRule="auto"/>
            </w:pPr>
          </w:p>
        </w:tc>
        <w:tc>
          <w:tcPr>
            <w:tcW w:w="0" w:type="dxa"/>
          </w:tcPr>
          <w:p w14:paraId="47044555" w14:textId="77777777" w:rsidR="00117BEA" w:rsidRDefault="00117BEA">
            <w:pPr>
              <w:pStyle w:val="EmptyCellLayoutStyle"/>
              <w:spacing w:after="0" w:line="240" w:lineRule="auto"/>
            </w:pPr>
          </w:p>
        </w:tc>
        <w:tc>
          <w:tcPr>
            <w:tcW w:w="12" w:type="dxa"/>
          </w:tcPr>
          <w:p w14:paraId="09E4A327" w14:textId="77777777" w:rsidR="00117BEA" w:rsidRDefault="00117BEA">
            <w:pPr>
              <w:pStyle w:val="EmptyCellLayoutStyle"/>
              <w:spacing w:after="0" w:line="240" w:lineRule="auto"/>
            </w:pPr>
          </w:p>
        </w:tc>
        <w:tc>
          <w:tcPr>
            <w:tcW w:w="12712" w:type="dxa"/>
          </w:tcPr>
          <w:p w14:paraId="2353B768" w14:textId="77777777" w:rsidR="00117BEA" w:rsidRDefault="00117BEA">
            <w:pPr>
              <w:pStyle w:val="EmptyCellLayoutStyle"/>
              <w:spacing w:after="0" w:line="240" w:lineRule="auto"/>
            </w:pPr>
          </w:p>
        </w:tc>
        <w:tc>
          <w:tcPr>
            <w:tcW w:w="14" w:type="dxa"/>
          </w:tcPr>
          <w:p w14:paraId="5DAFD903" w14:textId="77777777" w:rsidR="00117BEA" w:rsidRDefault="00117BEA">
            <w:pPr>
              <w:pStyle w:val="EmptyCellLayoutStyle"/>
              <w:spacing w:after="0" w:line="240" w:lineRule="auto"/>
            </w:pPr>
          </w:p>
        </w:tc>
        <w:tc>
          <w:tcPr>
            <w:tcW w:w="11" w:type="dxa"/>
          </w:tcPr>
          <w:p w14:paraId="3E2525D3" w14:textId="77777777" w:rsidR="00117BEA" w:rsidRDefault="00117BEA">
            <w:pPr>
              <w:pStyle w:val="EmptyCellLayoutStyle"/>
              <w:spacing w:after="0" w:line="240" w:lineRule="auto"/>
            </w:pPr>
          </w:p>
        </w:tc>
        <w:tc>
          <w:tcPr>
            <w:tcW w:w="164" w:type="dxa"/>
          </w:tcPr>
          <w:p w14:paraId="3228F269" w14:textId="77777777" w:rsidR="00117BEA" w:rsidRDefault="00117BEA">
            <w:pPr>
              <w:pStyle w:val="EmptyCellLayoutStyle"/>
              <w:spacing w:after="0" w:line="240" w:lineRule="auto"/>
            </w:pPr>
          </w:p>
        </w:tc>
      </w:tr>
      <w:tr w:rsidR="003A0213" w14:paraId="6FE02ABD" w14:textId="77777777" w:rsidTr="003A0213">
        <w:tc>
          <w:tcPr>
            <w:tcW w:w="15" w:type="dxa"/>
          </w:tcPr>
          <w:p w14:paraId="5A131FCB" w14:textId="77777777" w:rsidR="00117BEA" w:rsidRDefault="00117BEA">
            <w:pPr>
              <w:pStyle w:val="EmptyCellLayoutStyle"/>
              <w:spacing w:after="0" w:line="240" w:lineRule="auto"/>
            </w:pPr>
          </w:p>
        </w:tc>
        <w:tc>
          <w:tcPr>
            <w:tcW w:w="6" w:type="dxa"/>
          </w:tcPr>
          <w:p w14:paraId="2AB78331" w14:textId="77777777" w:rsidR="00117BEA" w:rsidRDefault="00117BEA">
            <w:pPr>
              <w:pStyle w:val="EmptyCellLayoutStyle"/>
              <w:spacing w:after="0" w:line="240" w:lineRule="auto"/>
            </w:pPr>
          </w:p>
        </w:tc>
        <w:tc>
          <w:tcPr>
            <w:tcW w:w="18" w:type="dxa"/>
          </w:tcPr>
          <w:p w14:paraId="5D30BD79" w14:textId="77777777" w:rsidR="00117BEA" w:rsidRDefault="00117BEA">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117BEA" w14:paraId="652FAA11"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1E1C085" w14:textId="77777777" w:rsidR="00117BEA"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A387EE" w14:textId="77777777" w:rsidR="00117BEA"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A29897" w14:textId="77777777" w:rsidR="00117BEA"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C4BE9C" w14:textId="77777777" w:rsidR="00117BEA"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D133C6" w14:textId="77777777" w:rsidR="00117BEA"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BC0940" w14:textId="77777777" w:rsidR="00117BEA"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BB9950" w14:textId="77777777" w:rsidR="00117BEA"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F593B1" w14:textId="77777777" w:rsidR="00117BEA" w:rsidRDefault="00000000">
                  <w:pPr>
                    <w:spacing w:after="0" w:line="240" w:lineRule="auto"/>
                  </w:pPr>
                  <w:r>
                    <w:rPr>
                      <w:rFonts w:ascii="Calibri" w:eastAsia="Calibri" w:hAnsi="Calibri"/>
                      <w:color w:val="1F3864"/>
                      <w:sz w:val="18"/>
                    </w:rPr>
                    <w:t>Typical Source</w:t>
                  </w:r>
                </w:p>
              </w:tc>
            </w:tr>
            <w:tr w:rsidR="00117BEA" w14:paraId="0431A8E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09C33ED" w14:textId="77777777" w:rsidR="00117BEA" w:rsidRDefault="00000000">
                  <w:pPr>
                    <w:spacing w:after="0" w:line="240" w:lineRule="auto"/>
                  </w:pPr>
                  <w:r>
                    <w:rPr>
                      <w:rFonts w:ascii="Calibri" w:eastAsia="Calibri" w:hAnsi="Calibri"/>
                      <w:color w:val="333333"/>
                      <w:sz w:val="18"/>
                    </w:rPr>
                    <w:t>ARSENIC</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80FE90" w14:textId="77777777" w:rsidR="00117BEA" w:rsidRDefault="00000000">
                  <w:pPr>
                    <w:spacing w:after="0" w:line="240" w:lineRule="auto"/>
                  </w:pPr>
                  <w:r>
                    <w:rPr>
                      <w:rFonts w:ascii="Calibri" w:eastAsia="Calibri" w:hAnsi="Calibri"/>
                      <w:color w:val="333333"/>
                      <w:sz w:val="18"/>
                    </w:rPr>
                    <w:t>1/14/2025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B2B0B4" w14:textId="77777777" w:rsidR="00117BEA" w:rsidRDefault="00000000">
                  <w:pPr>
                    <w:spacing w:after="0" w:line="240" w:lineRule="auto"/>
                  </w:pPr>
                  <w:r>
                    <w:rPr>
                      <w:rFonts w:ascii="Calibri" w:eastAsia="Calibri" w:hAnsi="Calibri"/>
                      <w:color w:val="333333"/>
                      <w:sz w:val="18"/>
                    </w:rPr>
                    <w:t>21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31D3CA" w14:textId="77777777" w:rsidR="00117BEA" w:rsidRDefault="00000000">
                  <w:pPr>
                    <w:spacing w:after="0" w:line="240" w:lineRule="auto"/>
                  </w:pPr>
                  <w:r>
                    <w:rPr>
                      <w:rFonts w:ascii="Calibri" w:eastAsia="Calibri" w:hAnsi="Calibri"/>
                      <w:color w:val="333333"/>
                      <w:sz w:val="18"/>
                    </w:rPr>
                    <w:t>18.3 - 21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96C386" w14:textId="77777777" w:rsidR="00117BEA" w:rsidRDefault="0000000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D7CF08" w14:textId="77777777" w:rsidR="00117BEA"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2E608F" w14:textId="77777777" w:rsidR="00117BEA" w:rsidRDefault="00000000">
                  <w:pPr>
                    <w:spacing w:after="0" w:line="240" w:lineRule="auto"/>
                  </w:pPr>
                  <w:r>
                    <w:rPr>
                      <w:rFonts w:ascii="Calibri" w:eastAsia="Calibri" w:hAnsi="Calibri"/>
                      <w:color w:val="333333"/>
                      <w:sz w:val="18"/>
                    </w:rPr>
                    <w:t>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3B5B7D" w14:textId="77777777" w:rsidR="00117BEA" w:rsidRDefault="00000000">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117BEA" w14:paraId="2E8F3B70"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02934E8" w14:textId="77777777" w:rsidR="00117BEA"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DF6858" w14:textId="77777777" w:rsidR="00117BEA" w:rsidRDefault="00000000">
                  <w:pPr>
                    <w:spacing w:after="0" w:line="240" w:lineRule="auto"/>
                  </w:pPr>
                  <w:r>
                    <w:rPr>
                      <w:rFonts w:ascii="Calibri" w:eastAsia="Calibri" w:hAnsi="Calibri"/>
                      <w:color w:val="333333"/>
                      <w:sz w:val="18"/>
                    </w:rPr>
                    <w:t>1/14/2025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B2DD6C" w14:textId="77777777" w:rsidR="00117BEA" w:rsidRDefault="00000000">
                  <w:pPr>
                    <w:spacing w:after="0" w:line="240" w:lineRule="auto"/>
                  </w:pPr>
                  <w:r>
                    <w:rPr>
                      <w:rFonts w:ascii="Calibri" w:eastAsia="Calibri" w:hAnsi="Calibri"/>
                      <w:color w:val="333333"/>
                      <w:sz w:val="18"/>
                    </w:rPr>
                    <w:t>0.034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E55E36" w14:textId="77777777" w:rsidR="00117BEA" w:rsidRDefault="00000000">
                  <w:pPr>
                    <w:spacing w:after="0" w:line="240" w:lineRule="auto"/>
                  </w:pPr>
                  <w:r>
                    <w:rPr>
                      <w:rFonts w:ascii="Calibri" w:eastAsia="Calibri" w:hAnsi="Calibri"/>
                      <w:color w:val="333333"/>
                      <w:sz w:val="18"/>
                    </w:rPr>
                    <w:t>0.034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5C1FA0" w14:textId="77777777" w:rsidR="00117BEA"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360714" w14:textId="77777777" w:rsidR="00117BEA"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BA6ED3" w14:textId="77777777" w:rsidR="00117BEA"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3A3EFD" w14:textId="77777777" w:rsidR="00117BEA"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117BEA" w14:paraId="7B6E18D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7E8151F" w14:textId="77777777" w:rsidR="00117BEA" w:rsidRDefault="00000000">
                  <w:pPr>
                    <w:spacing w:after="0" w:line="240" w:lineRule="auto"/>
                  </w:pPr>
                  <w:r>
                    <w:rPr>
                      <w:rFonts w:ascii="Calibri" w:eastAsia="Calibri" w:hAnsi="Calibri"/>
                      <w:color w:val="333333"/>
                      <w:sz w:val="18"/>
                    </w:rPr>
                    <w:t>DIBROMOCHLOROMETHANE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7F3382" w14:textId="77777777" w:rsidR="00117BEA" w:rsidRDefault="00000000">
                  <w:pPr>
                    <w:spacing w:after="0" w:line="240" w:lineRule="auto"/>
                  </w:pPr>
                  <w:r>
                    <w:rPr>
                      <w:rFonts w:ascii="Calibri" w:eastAsia="Calibri" w:hAnsi="Calibri"/>
                      <w:color w:val="333333"/>
                      <w:sz w:val="18"/>
                    </w:rPr>
                    <w:t>7/9/2025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E7D5A0" w14:textId="77777777" w:rsidR="00117BEA" w:rsidRDefault="00000000">
                  <w:pPr>
                    <w:spacing w:after="0" w:line="240" w:lineRule="auto"/>
                  </w:pPr>
                  <w:r>
                    <w:rPr>
                      <w:rFonts w:ascii="Calibri" w:eastAsia="Calibri" w:hAnsi="Calibri"/>
                      <w:color w:val="333333"/>
                      <w:sz w:val="18"/>
                    </w:rPr>
                    <w:t>2.45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FB14F8" w14:textId="77777777" w:rsidR="00117BEA" w:rsidRDefault="00000000">
                  <w:pPr>
                    <w:spacing w:after="0" w:line="240" w:lineRule="auto"/>
                  </w:pPr>
                  <w:r>
                    <w:rPr>
                      <w:rFonts w:ascii="Calibri" w:eastAsia="Calibri" w:hAnsi="Calibri"/>
                      <w:color w:val="333333"/>
                      <w:sz w:val="18"/>
                    </w:rPr>
                    <w:t>0 - 2.45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6050A1" w14:textId="77777777" w:rsidR="00117BEA" w:rsidRDefault="00000000">
                  <w:pPr>
                    <w:spacing w:after="0" w:line="240" w:lineRule="auto"/>
                  </w:pPr>
                  <w:r>
                    <w:rPr>
                      <w:rFonts w:ascii="Calibri" w:eastAsia="Calibri" w:hAnsi="Calibri"/>
                      <w:color w:val="333333"/>
                      <w:sz w:val="18"/>
                    </w:rPr>
                    <w:t>UG/L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01DE92" w14:textId="77777777" w:rsidR="00117BEA"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C455B8" w14:textId="77777777" w:rsidR="00117BEA" w:rsidRDefault="00000000">
                  <w:pPr>
                    <w:spacing w:after="0" w:line="240" w:lineRule="auto"/>
                  </w:pPr>
                  <w:r>
                    <w:rPr>
                      <w:rFonts w:ascii="Calibri" w:eastAsia="Calibri" w:hAnsi="Calibri"/>
                      <w:color w:val="333333"/>
                      <w:sz w:val="18"/>
                    </w:rPr>
                    <w:t>0.06</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191CAE" w14:textId="77777777" w:rsidR="00117BEA" w:rsidRDefault="00117BEA">
                  <w:pPr>
                    <w:spacing w:after="0" w:line="240" w:lineRule="auto"/>
                  </w:pPr>
                </w:p>
              </w:tc>
            </w:tr>
            <w:tr w:rsidR="00117BEA" w14:paraId="644C1A2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9BB50C9" w14:textId="77777777" w:rsidR="00117BEA" w:rsidRDefault="00000000">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170BDB" w14:textId="77777777" w:rsidR="00117BEA" w:rsidRDefault="00000000">
                  <w:pPr>
                    <w:spacing w:after="0" w:line="240" w:lineRule="auto"/>
                  </w:pPr>
                  <w:r>
                    <w:rPr>
                      <w:rFonts w:ascii="Calibri" w:eastAsia="Calibri" w:hAnsi="Calibri"/>
                      <w:color w:val="333333"/>
                      <w:sz w:val="18"/>
                    </w:rPr>
                    <w:t>7/9/2025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2EAC6C" w14:textId="77777777" w:rsidR="00117BEA" w:rsidRDefault="00000000">
                  <w:pPr>
                    <w:spacing w:after="0" w:line="240" w:lineRule="auto"/>
                  </w:pPr>
                  <w:r>
                    <w:rPr>
                      <w:rFonts w:ascii="Calibri" w:eastAsia="Calibri" w:hAnsi="Calibri"/>
                      <w:color w:val="333333"/>
                      <w:sz w:val="18"/>
                    </w:rPr>
                    <w:t>5.25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99793C" w14:textId="77777777" w:rsidR="00117BEA" w:rsidRDefault="00000000">
                  <w:pPr>
                    <w:spacing w:after="0" w:line="240" w:lineRule="auto"/>
                  </w:pPr>
                  <w:r>
                    <w:rPr>
                      <w:rFonts w:ascii="Calibri" w:eastAsia="Calibri" w:hAnsi="Calibri"/>
                      <w:color w:val="333333"/>
                      <w:sz w:val="18"/>
                    </w:rPr>
                    <w:t>4.98 - 5.25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CCD001" w14:textId="77777777" w:rsidR="00117BEA"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54B510" w14:textId="77777777" w:rsidR="00117BEA" w:rsidRDefault="0000000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B32D02" w14:textId="77777777" w:rsidR="00117BEA" w:rsidRDefault="00000000">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D28BDA" w14:textId="77777777" w:rsidR="00117BEA" w:rsidRDefault="00000000">
                  <w:pPr>
                    <w:spacing w:after="0" w:line="240" w:lineRule="auto"/>
                  </w:pPr>
                  <w:r>
                    <w:rPr>
                      <w:rFonts w:ascii="Calibri" w:eastAsia="Calibri" w:hAnsi="Calibri"/>
                      <w:color w:val="333333"/>
                      <w:sz w:val="18"/>
                    </w:rPr>
                    <w:t>Natural deposits; Water additive which promotes strong teeth.</w:t>
                  </w:r>
                </w:p>
              </w:tc>
            </w:tr>
            <w:tr w:rsidR="00117BEA" w14:paraId="492D53E5"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69398F0" w14:textId="77777777" w:rsidR="00117BEA" w:rsidRDefault="00000000">
                  <w:pPr>
                    <w:spacing w:after="0" w:line="240" w:lineRule="auto"/>
                  </w:pPr>
                  <w:r>
                    <w:rPr>
                      <w:rFonts w:ascii="Calibri" w:eastAsia="Calibri" w:hAnsi="Calibri"/>
                      <w:color w:val="333333"/>
                      <w:sz w:val="18"/>
                    </w:rPr>
                    <w:t>NITRATE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5F226D" w14:textId="77777777" w:rsidR="00117BEA" w:rsidRDefault="00000000">
                  <w:pPr>
                    <w:spacing w:after="0" w:line="240" w:lineRule="auto"/>
                  </w:pPr>
                  <w:r>
                    <w:rPr>
                      <w:rFonts w:ascii="Calibri" w:eastAsia="Calibri" w:hAnsi="Calibri"/>
                      <w:color w:val="333333"/>
                      <w:sz w:val="18"/>
                    </w:rPr>
                    <w:t>1/14/2025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B89760" w14:textId="77777777" w:rsidR="00117BEA" w:rsidRDefault="00000000">
                  <w:pPr>
                    <w:spacing w:after="0" w:line="240" w:lineRule="auto"/>
                  </w:pPr>
                  <w:r>
                    <w:rPr>
                      <w:rFonts w:ascii="Calibri" w:eastAsia="Calibri" w:hAnsi="Calibri"/>
                      <w:color w:val="333333"/>
                      <w:sz w:val="18"/>
                    </w:rPr>
                    <w:t>1.59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940762" w14:textId="77777777" w:rsidR="00117BEA" w:rsidRDefault="00000000">
                  <w:pPr>
                    <w:spacing w:after="0" w:line="240" w:lineRule="auto"/>
                  </w:pPr>
                  <w:r>
                    <w:rPr>
                      <w:rFonts w:ascii="Calibri" w:eastAsia="Calibri" w:hAnsi="Calibri"/>
                      <w:color w:val="333333"/>
                      <w:sz w:val="18"/>
                    </w:rPr>
                    <w:t>1.59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EBF559" w14:textId="77777777" w:rsidR="00117BEA"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301A64" w14:textId="77777777" w:rsidR="00117BEA"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715DF8" w14:textId="77777777" w:rsidR="00117BEA"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2EE5A9" w14:textId="77777777" w:rsidR="00117BEA" w:rsidRDefault="00000000">
                  <w:pPr>
                    <w:spacing w:after="0" w:line="240" w:lineRule="auto"/>
                  </w:pPr>
                  <w:r>
                    <w:rPr>
                      <w:rFonts w:ascii="Calibri" w:eastAsia="Calibri" w:hAnsi="Calibri"/>
                      <w:color w:val="333333"/>
                      <w:sz w:val="18"/>
                    </w:rPr>
                    <w:t>Runoff from fertilizer use; Leaching from septic tanks, sewage; Erosion of natural deposits</w:t>
                  </w:r>
                </w:p>
              </w:tc>
            </w:tr>
            <w:tr w:rsidR="00117BEA" w14:paraId="15657E8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AF84750" w14:textId="77777777" w:rsidR="00117BEA" w:rsidRDefault="00000000">
                  <w:pPr>
                    <w:spacing w:after="0" w:line="240" w:lineRule="auto"/>
                  </w:pPr>
                  <w:r>
                    <w:rPr>
                      <w:rFonts w:ascii="Calibri" w:eastAsia="Calibri" w:hAnsi="Calibri"/>
                      <w:color w:val="333333"/>
                      <w:sz w:val="18"/>
                    </w:rPr>
                    <w:t>SELENIUM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D4C112" w14:textId="77777777" w:rsidR="00117BEA" w:rsidRDefault="00000000">
                  <w:pPr>
                    <w:spacing w:after="0" w:line="240" w:lineRule="auto"/>
                  </w:pPr>
                  <w:r>
                    <w:rPr>
                      <w:rFonts w:ascii="Calibri" w:eastAsia="Calibri" w:hAnsi="Calibri"/>
                      <w:color w:val="333333"/>
                      <w:sz w:val="18"/>
                    </w:rPr>
                    <w:t>1/14/2025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FFB6DD" w14:textId="77777777" w:rsidR="00117BEA" w:rsidRDefault="00000000">
                  <w:pPr>
                    <w:spacing w:after="0" w:line="240" w:lineRule="auto"/>
                  </w:pPr>
                  <w:r>
                    <w:rPr>
                      <w:rFonts w:ascii="Calibri" w:eastAsia="Calibri" w:hAnsi="Calibri"/>
                      <w:color w:val="333333"/>
                      <w:sz w:val="18"/>
                    </w:rPr>
                    <w:t>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1728A2" w14:textId="77777777" w:rsidR="00117BEA" w:rsidRDefault="00000000">
                  <w:pPr>
                    <w:spacing w:after="0" w:line="240" w:lineRule="auto"/>
                  </w:pPr>
                  <w:r>
                    <w:rPr>
                      <w:rFonts w:ascii="Calibri" w:eastAsia="Calibri" w:hAnsi="Calibri"/>
                      <w:color w:val="333333"/>
                      <w:sz w:val="18"/>
                    </w:rPr>
                    <w:t>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7E9B5B" w14:textId="77777777" w:rsidR="00117BEA" w:rsidRDefault="0000000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1AB6FF" w14:textId="77777777" w:rsidR="00117BEA" w:rsidRDefault="00000000">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EB0C4F" w14:textId="77777777" w:rsidR="00117BEA" w:rsidRDefault="00000000">
                  <w:pPr>
                    <w:spacing w:after="0" w:line="240" w:lineRule="auto"/>
                  </w:pPr>
                  <w:r>
                    <w:rPr>
                      <w:rFonts w:ascii="Calibri" w:eastAsia="Calibri" w:hAnsi="Calibri"/>
                      <w:color w:val="333333"/>
                      <w:sz w:val="18"/>
                    </w:rPr>
                    <w:t>50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440AF6" w14:textId="77777777" w:rsidR="00117BEA" w:rsidRDefault="00000000">
                  <w:pPr>
                    <w:spacing w:after="0" w:line="240" w:lineRule="auto"/>
                  </w:pPr>
                  <w:r>
                    <w:rPr>
                      <w:rFonts w:ascii="Calibri" w:eastAsia="Calibri" w:hAnsi="Calibri"/>
                      <w:color w:val="333333"/>
                      <w:sz w:val="18"/>
                    </w:rPr>
                    <w:t>Discharge from petroleum  and metal refineries;  Erosion of natural deposits;  Discharge from mines</w:t>
                  </w:r>
                </w:p>
              </w:tc>
            </w:tr>
          </w:tbl>
          <w:p w14:paraId="71B39785" w14:textId="77777777" w:rsidR="00117BEA" w:rsidRDefault="00117BEA">
            <w:pPr>
              <w:spacing w:after="0" w:line="240" w:lineRule="auto"/>
            </w:pPr>
          </w:p>
        </w:tc>
        <w:tc>
          <w:tcPr>
            <w:tcW w:w="14" w:type="dxa"/>
          </w:tcPr>
          <w:p w14:paraId="75ED085E" w14:textId="77777777" w:rsidR="00117BEA" w:rsidRDefault="00117BEA">
            <w:pPr>
              <w:pStyle w:val="EmptyCellLayoutStyle"/>
              <w:spacing w:after="0" w:line="240" w:lineRule="auto"/>
            </w:pPr>
          </w:p>
        </w:tc>
        <w:tc>
          <w:tcPr>
            <w:tcW w:w="11" w:type="dxa"/>
          </w:tcPr>
          <w:p w14:paraId="2166EB9F" w14:textId="77777777" w:rsidR="00117BEA" w:rsidRDefault="00117BEA">
            <w:pPr>
              <w:pStyle w:val="EmptyCellLayoutStyle"/>
              <w:spacing w:after="0" w:line="240" w:lineRule="auto"/>
            </w:pPr>
          </w:p>
        </w:tc>
        <w:tc>
          <w:tcPr>
            <w:tcW w:w="164" w:type="dxa"/>
          </w:tcPr>
          <w:p w14:paraId="0469F4C7" w14:textId="77777777" w:rsidR="00117BEA" w:rsidRDefault="00117BEA">
            <w:pPr>
              <w:pStyle w:val="EmptyCellLayoutStyle"/>
              <w:spacing w:after="0" w:line="240" w:lineRule="auto"/>
            </w:pPr>
          </w:p>
        </w:tc>
      </w:tr>
      <w:tr w:rsidR="00117BEA" w14:paraId="72F51C39" w14:textId="77777777">
        <w:trPr>
          <w:trHeight w:val="106"/>
        </w:trPr>
        <w:tc>
          <w:tcPr>
            <w:tcW w:w="15" w:type="dxa"/>
          </w:tcPr>
          <w:p w14:paraId="05D49A90" w14:textId="77777777" w:rsidR="00117BEA" w:rsidRDefault="00117BEA">
            <w:pPr>
              <w:pStyle w:val="EmptyCellLayoutStyle"/>
              <w:spacing w:after="0" w:line="240" w:lineRule="auto"/>
            </w:pPr>
          </w:p>
        </w:tc>
        <w:tc>
          <w:tcPr>
            <w:tcW w:w="6" w:type="dxa"/>
          </w:tcPr>
          <w:p w14:paraId="483A2A34" w14:textId="77777777" w:rsidR="00117BEA" w:rsidRDefault="00117BEA">
            <w:pPr>
              <w:pStyle w:val="EmptyCellLayoutStyle"/>
              <w:spacing w:after="0" w:line="240" w:lineRule="auto"/>
            </w:pPr>
          </w:p>
        </w:tc>
        <w:tc>
          <w:tcPr>
            <w:tcW w:w="18" w:type="dxa"/>
          </w:tcPr>
          <w:p w14:paraId="7A71E6F4" w14:textId="77777777" w:rsidR="00117BEA" w:rsidRDefault="00117BEA">
            <w:pPr>
              <w:pStyle w:val="EmptyCellLayoutStyle"/>
              <w:spacing w:after="0" w:line="240" w:lineRule="auto"/>
            </w:pPr>
          </w:p>
        </w:tc>
        <w:tc>
          <w:tcPr>
            <w:tcW w:w="2" w:type="dxa"/>
          </w:tcPr>
          <w:p w14:paraId="7EB60537" w14:textId="77777777" w:rsidR="00117BEA" w:rsidRDefault="00117BEA">
            <w:pPr>
              <w:pStyle w:val="EmptyCellLayoutStyle"/>
              <w:spacing w:after="0" w:line="240" w:lineRule="auto"/>
            </w:pPr>
          </w:p>
        </w:tc>
        <w:tc>
          <w:tcPr>
            <w:tcW w:w="0" w:type="dxa"/>
          </w:tcPr>
          <w:p w14:paraId="27F30272" w14:textId="77777777" w:rsidR="00117BEA" w:rsidRDefault="00117BEA">
            <w:pPr>
              <w:pStyle w:val="EmptyCellLayoutStyle"/>
              <w:spacing w:after="0" w:line="240" w:lineRule="auto"/>
            </w:pPr>
          </w:p>
        </w:tc>
        <w:tc>
          <w:tcPr>
            <w:tcW w:w="12" w:type="dxa"/>
          </w:tcPr>
          <w:p w14:paraId="30B1A5CF" w14:textId="77777777" w:rsidR="00117BEA" w:rsidRDefault="00117BEA">
            <w:pPr>
              <w:pStyle w:val="EmptyCellLayoutStyle"/>
              <w:spacing w:after="0" w:line="240" w:lineRule="auto"/>
            </w:pPr>
          </w:p>
        </w:tc>
        <w:tc>
          <w:tcPr>
            <w:tcW w:w="12712" w:type="dxa"/>
          </w:tcPr>
          <w:p w14:paraId="2A32BA3C" w14:textId="77777777" w:rsidR="00117BEA" w:rsidRDefault="00117BEA">
            <w:pPr>
              <w:pStyle w:val="EmptyCellLayoutStyle"/>
              <w:spacing w:after="0" w:line="240" w:lineRule="auto"/>
            </w:pPr>
          </w:p>
        </w:tc>
        <w:tc>
          <w:tcPr>
            <w:tcW w:w="14" w:type="dxa"/>
          </w:tcPr>
          <w:p w14:paraId="771F66EF" w14:textId="77777777" w:rsidR="00117BEA" w:rsidRDefault="00117BEA">
            <w:pPr>
              <w:pStyle w:val="EmptyCellLayoutStyle"/>
              <w:spacing w:after="0" w:line="240" w:lineRule="auto"/>
            </w:pPr>
          </w:p>
        </w:tc>
        <w:tc>
          <w:tcPr>
            <w:tcW w:w="11" w:type="dxa"/>
          </w:tcPr>
          <w:p w14:paraId="0ABCE88C" w14:textId="77777777" w:rsidR="00117BEA" w:rsidRDefault="00117BEA">
            <w:pPr>
              <w:pStyle w:val="EmptyCellLayoutStyle"/>
              <w:spacing w:after="0" w:line="240" w:lineRule="auto"/>
            </w:pPr>
          </w:p>
        </w:tc>
        <w:tc>
          <w:tcPr>
            <w:tcW w:w="164" w:type="dxa"/>
          </w:tcPr>
          <w:p w14:paraId="0C31F0F2" w14:textId="77777777" w:rsidR="00117BEA" w:rsidRDefault="00117BEA">
            <w:pPr>
              <w:pStyle w:val="EmptyCellLayoutStyle"/>
              <w:spacing w:after="0" w:line="240" w:lineRule="auto"/>
            </w:pPr>
          </w:p>
        </w:tc>
      </w:tr>
      <w:tr w:rsidR="003A0213" w14:paraId="6841268E" w14:textId="77777777" w:rsidTr="003A0213">
        <w:tc>
          <w:tcPr>
            <w:tcW w:w="15" w:type="dxa"/>
          </w:tcPr>
          <w:p w14:paraId="4048AC45" w14:textId="77777777" w:rsidR="00117BEA" w:rsidRDefault="00117BEA">
            <w:pPr>
              <w:pStyle w:val="EmptyCellLayoutStyle"/>
              <w:spacing w:after="0" w:line="240" w:lineRule="auto"/>
            </w:pPr>
          </w:p>
        </w:tc>
        <w:tc>
          <w:tcPr>
            <w:tcW w:w="6" w:type="dxa"/>
          </w:tcPr>
          <w:p w14:paraId="3F05ACC2" w14:textId="77777777" w:rsidR="00117BEA" w:rsidRDefault="00117BEA">
            <w:pPr>
              <w:pStyle w:val="EmptyCellLayoutStyle"/>
              <w:spacing w:after="0" w:line="240" w:lineRule="auto"/>
            </w:pPr>
          </w:p>
        </w:tc>
        <w:tc>
          <w:tcPr>
            <w:tcW w:w="18" w:type="dxa"/>
          </w:tcPr>
          <w:p w14:paraId="57C15236" w14:textId="77777777" w:rsidR="00117BEA" w:rsidRDefault="00117BEA">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92"/>
              <w:gridCol w:w="1008"/>
              <w:gridCol w:w="659"/>
              <w:gridCol w:w="576"/>
              <w:gridCol w:w="603"/>
              <w:gridCol w:w="5579"/>
            </w:tblGrid>
            <w:tr w:rsidR="00117BEA" w14:paraId="4C70BBFB"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E7BC340" w14:textId="77777777" w:rsidR="00117BEA" w:rsidRDefault="00000000">
                  <w:pPr>
                    <w:spacing w:after="0" w:line="240" w:lineRule="auto"/>
                  </w:pPr>
                  <w:r>
                    <w:rPr>
                      <w:rFonts w:ascii="Calibri" w:eastAsia="Calibri" w:hAnsi="Calibri"/>
                      <w:color w:val="333399"/>
                      <w:sz w:val="18"/>
                    </w:rPr>
                    <w:t>Radiological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FE3BB9" w14:textId="77777777" w:rsidR="00117BEA" w:rsidRDefault="00000000">
                  <w:pPr>
                    <w:spacing w:after="0" w:line="240" w:lineRule="auto"/>
                  </w:pPr>
                  <w:r>
                    <w:rPr>
                      <w:rFonts w:ascii="Calibri" w:eastAsia="Calibri" w:hAnsi="Calibri"/>
                      <w:color w:val="333399"/>
                      <w:sz w:val="18"/>
                    </w:rPr>
                    <w:t>Collection Date</w:t>
                  </w:r>
                </w:p>
              </w:tc>
              <w:tc>
                <w:tcPr>
                  <w:tcW w:w="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46215E" w14:textId="77777777" w:rsidR="00117BEA"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7AE1F9" w14:textId="77777777" w:rsidR="00117BEA"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3BEA98" w14:textId="77777777" w:rsidR="00117BEA"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A39A97" w14:textId="77777777" w:rsidR="00117BEA"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6E76BC" w14:textId="77777777" w:rsidR="00117BEA" w:rsidRDefault="00000000">
                  <w:pPr>
                    <w:spacing w:after="0" w:line="240" w:lineRule="auto"/>
                  </w:pPr>
                  <w:r>
                    <w:rPr>
                      <w:rFonts w:ascii="Calibri" w:eastAsia="Calibri" w:hAnsi="Calibri"/>
                      <w:color w:val="1F3864"/>
                      <w:sz w:val="18"/>
                    </w:rPr>
                    <w:t>MCLG</w:t>
                  </w:r>
                </w:p>
              </w:tc>
              <w:tc>
                <w:tcPr>
                  <w:tcW w:w="55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CDE901" w14:textId="77777777" w:rsidR="00117BEA" w:rsidRDefault="00000000">
                  <w:pPr>
                    <w:spacing w:after="0" w:line="240" w:lineRule="auto"/>
                  </w:pPr>
                  <w:r>
                    <w:rPr>
                      <w:rFonts w:ascii="Calibri" w:eastAsia="Calibri" w:hAnsi="Calibri"/>
                      <w:color w:val="1F3864"/>
                      <w:sz w:val="18"/>
                    </w:rPr>
                    <w:t>Typical Source</w:t>
                  </w:r>
                </w:p>
              </w:tc>
            </w:tr>
            <w:tr w:rsidR="00117BEA" w14:paraId="0C74AFAB"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BE86640" w14:textId="77777777" w:rsidR="00117BEA" w:rsidRDefault="00000000">
                  <w:pPr>
                    <w:spacing w:after="0" w:line="240" w:lineRule="auto"/>
                  </w:pPr>
                  <w:r>
                    <w:rPr>
                      <w:rFonts w:ascii="Calibri" w:eastAsia="Calibri" w:hAnsi="Calibri"/>
                      <w:color w:val="333333"/>
                      <w:sz w:val="18"/>
                    </w:rPr>
                    <w:t>COMBINED URANIUM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A76577" w14:textId="77777777" w:rsidR="00117BEA" w:rsidRDefault="00000000">
                  <w:pPr>
                    <w:spacing w:after="0" w:line="240" w:lineRule="auto"/>
                  </w:pPr>
                  <w:r>
                    <w:rPr>
                      <w:rFonts w:ascii="Calibri" w:eastAsia="Calibri" w:hAnsi="Calibri"/>
                      <w:color w:val="333333"/>
                      <w:sz w:val="18"/>
                    </w:rPr>
                    <w:t>1/10/2022</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EC5341" w14:textId="77777777" w:rsidR="00117BEA" w:rsidRDefault="00000000">
                  <w:pPr>
                    <w:spacing w:after="0" w:line="240" w:lineRule="auto"/>
                  </w:pPr>
                  <w:r>
                    <w:rPr>
                      <w:rFonts w:ascii="Calibri" w:eastAsia="Calibri" w:hAnsi="Calibri"/>
                      <w:color w:val="333333"/>
                      <w:sz w:val="18"/>
                    </w:rPr>
                    <w:t>10</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42DA53" w14:textId="77777777" w:rsidR="00117BEA" w:rsidRDefault="00000000">
                  <w:pPr>
                    <w:spacing w:after="0" w:line="240" w:lineRule="auto"/>
                  </w:pPr>
                  <w:r>
                    <w:rPr>
                      <w:rFonts w:ascii="Calibri" w:eastAsia="Calibri" w:hAnsi="Calibri"/>
                      <w:color w:val="333333"/>
                      <w:sz w:val="18"/>
                    </w:rPr>
                    <w:t>10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BE89B4" w14:textId="77777777" w:rsidR="00117BEA" w:rsidRDefault="00000000">
                  <w:pPr>
                    <w:spacing w:after="0" w:line="240" w:lineRule="auto"/>
                  </w:pPr>
                  <w:r>
                    <w:rPr>
                      <w:rFonts w:ascii="Calibri" w:eastAsia="Calibri" w:hAnsi="Calibri"/>
                      <w:color w:val="333333"/>
                      <w:sz w:val="18"/>
                    </w:rPr>
                    <w:t>µg/L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B59948" w14:textId="77777777" w:rsidR="00117BEA" w:rsidRDefault="00000000">
                  <w:pPr>
                    <w:spacing w:after="0" w:line="240" w:lineRule="auto"/>
                  </w:pPr>
                  <w:r>
                    <w:rPr>
                      <w:rFonts w:ascii="Calibri" w:eastAsia="Calibri" w:hAnsi="Calibri"/>
                      <w:color w:val="333333"/>
                      <w:sz w:val="18"/>
                    </w:rPr>
                    <w:t>30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C61F4B" w14:textId="77777777" w:rsidR="00117BEA"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AB6CAB" w14:textId="77777777" w:rsidR="00117BEA" w:rsidRDefault="00000000">
                  <w:pPr>
                    <w:spacing w:after="0" w:line="240" w:lineRule="auto"/>
                  </w:pPr>
                  <w:r>
                    <w:rPr>
                      <w:rFonts w:ascii="Calibri" w:eastAsia="Calibri" w:hAnsi="Calibri"/>
                      <w:color w:val="333333"/>
                      <w:sz w:val="18"/>
                    </w:rPr>
                    <w:t>Erosion of natural deposits</w:t>
                  </w:r>
                </w:p>
              </w:tc>
            </w:tr>
            <w:tr w:rsidR="00117BEA" w14:paraId="32B9B9CC"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383FAE6" w14:textId="77777777" w:rsidR="00117BEA" w:rsidRDefault="00000000">
                  <w:pPr>
                    <w:spacing w:after="0" w:line="240" w:lineRule="auto"/>
                  </w:pPr>
                  <w:r>
                    <w:rPr>
                      <w:rFonts w:ascii="Calibri" w:eastAsia="Calibri" w:hAnsi="Calibri"/>
                      <w:color w:val="333333"/>
                      <w:sz w:val="18"/>
                    </w:rPr>
                    <w:t>GROSS ALPHA, EXCL. RADON &amp; U</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3D4A35" w14:textId="77777777" w:rsidR="00117BEA" w:rsidRDefault="00000000">
                  <w:pPr>
                    <w:spacing w:after="0" w:line="240" w:lineRule="auto"/>
                  </w:pPr>
                  <w:r>
                    <w:rPr>
                      <w:rFonts w:ascii="Calibri" w:eastAsia="Calibri" w:hAnsi="Calibri"/>
                      <w:color w:val="333333"/>
                      <w:sz w:val="18"/>
                    </w:rPr>
                    <w:t>1/10/2022</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54A873" w14:textId="77777777" w:rsidR="00117BEA" w:rsidRDefault="00000000">
                  <w:pPr>
                    <w:spacing w:after="0" w:line="240" w:lineRule="auto"/>
                  </w:pPr>
                  <w:r>
                    <w:rPr>
                      <w:rFonts w:ascii="Calibri" w:eastAsia="Calibri" w:hAnsi="Calibri"/>
                      <w:color w:val="333333"/>
                      <w:sz w:val="18"/>
                    </w:rPr>
                    <w:t>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CF0B68" w14:textId="77777777" w:rsidR="00117BEA" w:rsidRDefault="00000000">
                  <w:pPr>
                    <w:spacing w:after="0" w:line="240" w:lineRule="auto"/>
                  </w:pPr>
                  <w:r>
                    <w:rPr>
                      <w:rFonts w:ascii="Calibri" w:eastAsia="Calibri" w:hAnsi="Calibri"/>
                      <w:color w:val="333333"/>
                      <w:sz w:val="18"/>
                    </w:rPr>
                    <w:t>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F5877F" w14:textId="77777777" w:rsidR="00117BEA" w:rsidRDefault="0000000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5BF07F" w14:textId="77777777" w:rsidR="00117BEA" w:rsidRDefault="00000000">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261E91" w14:textId="77777777" w:rsidR="00117BEA"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6F5FC5" w14:textId="77777777" w:rsidR="00117BEA" w:rsidRDefault="00000000">
                  <w:pPr>
                    <w:spacing w:after="0" w:line="240" w:lineRule="auto"/>
                  </w:pPr>
                  <w:r>
                    <w:rPr>
                      <w:rFonts w:ascii="Calibri" w:eastAsia="Calibri" w:hAnsi="Calibri"/>
                      <w:color w:val="333333"/>
                      <w:sz w:val="18"/>
                    </w:rPr>
                    <w:t>Erosion of natural deposits</w:t>
                  </w:r>
                </w:p>
              </w:tc>
            </w:tr>
            <w:tr w:rsidR="00117BEA" w14:paraId="166CB7CA"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A19878D" w14:textId="77777777" w:rsidR="00117BEA" w:rsidRDefault="00000000">
                  <w:pPr>
                    <w:spacing w:after="0" w:line="240" w:lineRule="auto"/>
                  </w:pPr>
                  <w:r>
                    <w:rPr>
                      <w:rFonts w:ascii="Calibri" w:eastAsia="Calibri" w:hAnsi="Calibri"/>
                      <w:color w:val="333333"/>
                      <w:sz w:val="18"/>
                    </w:rPr>
                    <w:t>GROSS ALPHA, INCL. RADON &amp; U</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71E7CA" w14:textId="77777777" w:rsidR="00117BEA" w:rsidRDefault="00000000">
                  <w:pPr>
                    <w:spacing w:after="0" w:line="240" w:lineRule="auto"/>
                  </w:pPr>
                  <w:r>
                    <w:rPr>
                      <w:rFonts w:ascii="Calibri" w:eastAsia="Calibri" w:hAnsi="Calibri"/>
                      <w:color w:val="333333"/>
                      <w:sz w:val="18"/>
                    </w:rPr>
                    <w:t>1/10/2022</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D619BC" w14:textId="77777777" w:rsidR="00117BEA" w:rsidRDefault="00000000">
                  <w:pPr>
                    <w:spacing w:after="0" w:line="240" w:lineRule="auto"/>
                  </w:pPr>
                  <w:r>
                    <w:rPr>
                      <w:rFonts w:ascii="Calibri" w:eastAsia="Calibri" w:hAnsi="Calibri"/>
                      <w:color w:val="333333"/>
                      <w:sz w:val="18"/>
                    </w:rPr>
                    <w:t>10.4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A6039D" w14:textId="77777777" w:rsidR="00117BEA" w:rsidRDefault="00000000">
                  <w:pPr>
                    <w:spacing w:after="0" w:line="240" w:lineRule="auto"/>
                  </w:pPr>
                  <w:r>
                    <w:rPr>
                      <w:rFonts w:ascii="Calibri" w:eastAsia="Calibri" w:hAnsi="Calibri"/>
                      <w:color w:val="333333"/>
                      <w:sz w:val="18"/>
                    </w:rPr>
                    <w:t>10.4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E547FE" w14:textId="77777777" w:rsidR="00117BEA" w:rsidRDefault="0000000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07D0B0" w14:textId="77777777" w:rsidR="00117BEA"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DDBB9D" w14:textId="77777777" w:rsidR="00117BEA"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736168" w14:textId="77777777" w:rsidR="00117BEA" w:rsidRDefault="00000000">
                  <w:pPr>
                    <w:spacing w:after="0" w:line="240" w:lineRule="auto"/>
                  </w:pPr>
                  <w:r>
                    <w:rPr>
                      <w:rFonts w:ascii="Calibri" w:eastAsia="Calibri" w:hAnsi="Calibri"/>
                      <w:color w:val="333333"/>
                      <w:sz w:val="18"/>
                    </w:rPr>
                    <w:t>Erosion of natural deposits</w:t>
                  </w:r>
                </w:p>
              </w:tc>
            </w:tr>
            <w:tr w:rsidR="00117BEA" w14:paraId="4FB0092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3D36E2A" w14:textId="77777777" w:rsidR="00117BEA" w:rsidRDefault="00000000">
                  <w:pPr>
                    <w:spacing w:after="0" w:line="240" w:lineRule="auto"/>
                  </w:pPr>
                  <w:r>
                    <w:rPr>
                      <w:rFonts w:ascii="Calibri" w:eastAsia="Calibri" w:hAnsi="Calibri"/>
                      <w:color w:val="333333"/>
                      <w:sz w:val="18"/>
                    </w:rPr>
                    <w:t>GROSS BETA PARTICLE ACTIVITY</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361A6C" w14:textId="77777777" w:rsidR="00117BEA" w:rsidRDefault="00000000">
                  <w:pPr>
                    <w:spacing w:after="0" w:line="240" w:lineRule="auto"/>
                  </w:pPr>
                  <w:r>
                    <w:rPr>
                      <w:rFonts w:ascii="Calibri" w:eastAsia="Calibri" w:hAnsi="Calibri"/>
                      <w:color w:val="333333"/>
                      <w:sz w:val="18"/>
                    </w:rPr>
                    <w:t>1/10/2022</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A080EB" w14:textId="77777777" w:rsidR="00117BEA" w:rsidRDefault="00000000">
                  <w:pPr>
                    <w:spacing w:after="0" w:line="240" w:lineRule="auto"/>
                  </w:pPr>
                  <w:r>
                    <w:rPr>
                      <w:rFonts w:ascii="Calibri" w:eastAsia="Calibri" w:hAnsi="Calibri"/>
                      <w:color w:val="333333"/>
                      <w:sz w:val="18"/>
                    </w:rPr>
                    <w:t>10.8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7E8F7C" w14:textId="77777777" w:rsidR="00117BEA" w:rsidRDefault="00000000">
                  <w:pPr>
                    <w:spacing w:after="0" w:line="240" w:lineRule="auto"/>
                  </w:pPr>
                  <w:r>
                    <w:rPr>
                      <w:rFonts w:ascii="Calibri" w:eastAsia="Calibri" w:hAnsi="Calibri"/>
                      <w:color w:val="333333"/>
                      <w:sz w:val="18"/>
                    </w:rPr>
                    <w:t>10.8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537943" w14:textId="77777777" w:rsidR="00117BEA" w:rsidRDefault="0000000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5FEACA" w14:textId="77777777" w:rsidR="00117BEA" w:rsidRDefault="00000000">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BF0CFE" w14:textId="77777777" w:rsidR="00117BEA"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623C4C" w14:textId="77777777" w:rsidR="00117BEA" w:rsidRDefault="00000000">
                  <w:pPr>
                    <w:spacing w:after="0" w:line="240" w:lineRule="auto"/>
                  </w:pPr>
                  <w:r>
                    <w:rPr>
                      <w:rFonts w:ascii="Calibri" w:eastAsia="Calibri" w:hAnsi="Calibri"/>
                      <w:color w:val="333333"/>
                      <w:sz w:val="18"/>
                    </w:rPr>
                    <w:t>Decay of natural and man-made deposits.</w:t>
                  </w:r>
                </w:p>
              </w:tc>
            </w:tr>
          </w:tbl>
          <w:p w14:paraId="2F5BD2F8" w14:textId="77777777" w:rsidR="00117BEA" w:rsidRDefault="00117BEA">
            <w:pPr>
              <w:spacing w:after="0" w:line="240" w:lineRule="auto"/>
            </w:pPr>
          </w:p>
        </w:tc>
        <w:tc>
          <w:tcPr>
            <w:tcW w:w="14" w:type="dxa"/>
          </w:tcPr>
          <w:p w14:paraId="67D61CD7" w14:textId="77777777" w:rsidR="00117BEA" w:rsidRDefault="00117BEA">
            <w:pPr>
              <w:pStyle w:val="EmptyCellLayoutStyle"/>
              <w:spacing w:after="0" w:line="240" w:lineRule="auto"/>
            </w:pPr>
          </w:p>
        </w:tc>
        <w:tc>
          <w:tcPr>
            <w:tcW w:w="11" w:type="dxa"/>
          </w:tcPr>
          <w:p w14:paraId="1C1D63DC" w14:textId="77777777" w:rsidR="00117BEA" w:rsidRDefault="00117BEA">
            <w:pPr>
              <w:pStyle w:val="EmptyCellLayoutStyle"/>
              <w:spacing w:after="0" w:line="240" w:lineRule="auto"/>
            </w:pPr>
          </w:p>
        </w:tc>
        <w:tc>
          <w:tcPr>
            <w:tcW w:w="164" w:type="dxa"/>
          </w:tcPr>
          <w:p w14:paraId="2E8CBD26" w14:textId="77777777" w:rsidR="00117BEA" w:rsidRDefault="00117BEA">
            <w:pPr>
              <w:pStyle w:val="EmptyCellLayoutStyle"/>
              <w:spacing w:after="0" w:line="240" w:lineRule="auto"/>
            </w:pPr>
          </w:p>
        </w:tc>
      </w:tr>
      <w:tr w:rsidR="00117BEA" w14:paraId="0B552C71" w14:textId="77777777">
        <w:trPr>
          <w:trHeight w:val="281"/>
        </w:trPr>
        <w:tc>
          <w:tcPr>
            <w:tcW w:w="15" w:type="dxa"/>
          </w:tcPr>
          <w:p w14:paraId="267107EE" w14:textId="77777777" w:rsidR="00117BEA" w:rsidRDefault="00117BEA">
            <w:pPr>
              <w:pStyle w:val="EmptyCellLayoutStyle"/>
              <w:spacing w:after="0" w:line="240" w:lineRule="auto"/>
            </w:pPr>
          </w:p>
        </w:tc>
        <w:tc>
          <w:tcPr>
            <w:tcW w:w="6" w:type="dxa"/>
          </w:tcPr>
          <w:p w14:paraId="5949EFFB" w14:textId="77777777" w:rsidR="00117BEA" w:rsidRDefault="00117BEA">
            <w:pPr>
              <w:pStyle w:val="EmptyCellLayoutStyle"/>
              <w:spacing w:after="0" w:line="240" w:lineRule="auto"/>
            </w:pPr>
          </w:p>
        </w:tc>
        <w:tc>
          <w:tcPr>
            <w:tcW w:w="18" w:type="dxa"/>
          </w:tcPr>
          <w:p w14:paraId="048844B5" w14:textId="77777777" w:rsidR="00117BEA" w:rsidRDefault="00117BEA">
            <w:pPr>
              <w:pStyle w:val="EmptyCellLayoutStyle"/>
              <w:spacing w:after="0" w:line="240" w:lineRule="auto"/>
            </w:pPr>
          </w:p>
        </w:tc>
        <w:tc>
          <w:tcPr>
            <w:tcW w:w="2" w:type="dxa"/>
          </w:tcPr>
          <w:p w14:paraId="7AC08308" w14:textId="77777777" w:rsidR="00117BEA" w:rsidRDefault="00117BEA">
            <w:pPr>
              <w:pStyle w:val="EmptyCellLayoutStyle"/>
              <w:spacing w:after="0" w:line="240" w:lineRule="auto"/>
            </w:pPr>
          </w:p>
        </w:tc>
        <w:tc>
          <w:tcPr>
            <w:tcW w:w="0" w:type="dxa"/>
          </w:tcPr>
          <w:p w14:paraId="466FBB59" w14:textId="77777777" w:rsidR="00117BEA" w:rsidRDefault="00117BEA">
            <w:pPr>
              <w:pStyle w:val="EmptyCellLayoutStyle"/>
              <w:spacing w:after="0" w:line="240" w:lineRule="auto"/>
            </w:pPr>
          </w:p>
        </w:tc>
        <w:tc>
          <w:tcPr>
            <w:tcW w:w="12" w:type="dxa"/>
          </w:tcPr>
          <w:p w14:paraId="47731F78" w14:textId="77777777" w:rsidR="00117BEA" w:rsidRDefault="00117BEA">
            <w:pPr>
              <w:pStyle w:val="EmptyCellLayoutStyle"/>
              <w:spacing w:after="0" w:line="240" w:lineRule="auto"/>
            </w:pPr>
          </w:p>
        </w:tc>
        <w:tc>
          <w:tcPr>
            <w:tcW w:w="12712" w:type="dxa"/>
          </w:tcPr>
          <w:p w14:paraId="268B2C24" w14:textId="77777777" w:rsidR="00117BEA" w:rsidRDefault="00117BEA">
            <w:pPr>
              <w:pStyle w:val="EmptyCellLayoutStyle"/>
              <w:spacing w:after="0" w:line="240" w:lineRule="auto"/>
            </w:pPr>
          </w:p>
        </w:tc>
        <w:tc>
          <w:tcPr>
            <w:tcW w:w="14" w:type="dxa"/>
          </w:tcPr>
          <w:p w14:paraId="442929FC" w14:textId="77777777" w:rsidR="00117BEA" w:rsidRDefault="00117BEA">
            <w:pPr>
              <w:pStyle w:val="EmptyCellLayoutStyle"/>
              <w:spacing w:after="0" w:line="240" w:lineRule="auto"/>
            </w:pPr>
          </w:p>
        </w:tc>
        <w:tc>
          <w:tcPr>
            <w:tcW w:w="11" w:type="dxa"/>
          </w:tcPr>
          <w:p w14:paraId="7A3C7844" w14:textId="77777777" w:rsidR="00117BEA" w:rsidRDefault="00117BEA">
            <w:pPr>
              <w:pStyle w:val="EmptyCellLayoutStyle"/>
              <w:spacing w:after="0" w:line="240" w:lineRule="auto"/>
            </w:pPr>
          </w:p>
        </w:tc>
        <w:tc>
          <w:tcPr>
            <w:tcW w:w="164" w:type="dxa"/>
          </w:tcPr>
          <w:p w14:paraId="7CDED318" w14:textId="77777777" w:rsidR="00117BEA" w:rsidRDefault="00117BEA">
            <w:pPr>
              <w:pStyle w:val="EmptyCellLayoutStyle"/>
              <w:spacing w:after="0" w:line="240" w:lineRule="auto"/>
            </w:pPr>
          </w:p>
        </w:tc>
      </w:tr>
      <w:tr w:rsidR="003A0213" w14:paraId="0910F901" w14:textId="77777777" w:rsidTr="003A0213">
        <w:tc>
          <w:tcPr>
            <w:tcW w:w="15" w:type="dxa"/>
          </w:tcPr>
          <w:p w14:paraId="5D96B41B" w14:textId="77777777" w:rsidR="00117BEA" w:rsidRDefault="00117BEA">
            <w:pPr>
              <w:pStyle w:val="EmptyCellLayoutStyle"/>
              <w:spacing w:after="0" w:line="240" w:lineRule="auto"/>
            </w:pPr>
          </w:p>
        </w:tc>
        <w:tc>
          <w:tcPr>
            <w:tcW w:w="6" w:type="dxa"/>
          </w:tcPr>
          <w:p w14:paraId="79884D77" w14:textId="77777777" w:rsidR="00117BEA" w:rsidRDefault="00117BEA">
            <w:pPr>
              <w:pStyle w:val="EmptyCellLayoutStyle"/>
              <w:spacing w:after="0" w:line="240" w:lineRule="auto"/>
            </w:pPr>
          </w:p>
        </w:tc>
        <w:tc>
          <w:tcPr>
            <w:tcW w:w="18" w:type="dxa"/>
          </w:tcPr>
          <w:p w14:paraId="7D10D061" w14:textId="77777777" w:rsidR="00117BEA" w:rsidRDefault="00117BEA">
            <w:pPr>
              <w:pStyle w:val="EmptyCellLayoutStyle"/>
              <w:spacing w:after="0" w:line="240" w:lineRule="auto"/>
            </w:pPr>
          </w:p>
        </w:tc>
        <w:tc>
          <w:tcPr>
            <w:tcW w:w="2" w:type="dxa"/>
          </w:tcPr>
          <w:p w14:paraId="091706B6" w14:textId="77777777" w:rsidR="00117BEA" w:rsidRDefault="00117BEA">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3A0213" w14:paraId="2D97F093" w14:textId="77777777" w:rsidTr="003A0213">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53693621" w14:textId="77777777" w:rsidR="00117BEA" w:rsidRDefault="00000000">
                  <w:pPr>
                    <w:spacing w:after="0" w:line="240" w:lineRule="auto"/>
                  </w:pPr>
                  <w:r>
                    <w:rPr>
                      <w:rFonts w:ascii="Calibri" w:eastAsia="Calibri" w:hAnsi="Calibri"/>
                      <w:b/>
                      <w:color w:val="000000"/>
                      <w:sz w:val="22"/>
                      <w:u w:val="single"/>
                    </w:rPr>
                    <w:t>Violations</w:t>
                  </w:r>
                </w:p>
                <w:p w14:paraId="064E6ACE" w14:textId="77777777" w:rsidR="00117BEA" w:rsidRDefault="00000000">
                  <w:pPr>
                    <w:spacing w:after="0" w:line="240" w:lineRule="auto"/>
                  </w:pPr>
                  <w:r>
                    <w:rPr>
                      <w:rFonts w:ascii="Calibri" w:eastAsia="Calibri" w:hAnsi="Calibri"/>
                      <w:color w:val="000000"/>
                    </w:rPr>
                    <w:t>During the period covered by this report we had the below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0CFEFF61" w14:textId="77777777" w:rsidR="00117BEA" w:rsidRDefault="00117BEA">
                  <w:pPr>
                    <w:spacing w:after="0" w:line="240" w:lineRule="auto"/>
                  </w:pPr>
                </w:p>
              </w:tc>
            </w:tr>
            <w:tr w:rsidR="00117BEA" w14:paraId="4283435F"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8F5040E" w14:textId="77777777" w:rsidR="00117BEA"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A95FF5" w14:textId="77777777" w:rsidR="00117BEA"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D30FCC" w14:textId="77777777" w:rsidR="00117BEA"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11DE20" w14:textId="77777777" w:rsidR="00117BEA" w:rsidRDefault="00000000">
                  <w:pPr>
                    <w:spacing w:after="0" w:line="240" w:lineRule="auto"/>
                    <w:jc w:val="center"/>
                  </w:pPr>
                  <w:r>
                    <w:rPr>
                      <w:rFonts w:ascii="Calibri" w:eastAsia="Calibri" w:hAnsi="Calibri"/>
                      <w:color w:val="1F3864"/>
                      <w:sz w:val="18"/>
                    </w:rPr>
                    <w:t>Violation Explanation</w:t>
                  </w:r>
                </w:p>
              </w:tc>
            </w:tr>
            <w:tr w:rsidR="00117BEA" w14:paraId="5311FC47"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0BC73DF" w14:textId="77777777" w:rsidR="00117BEA" w:rsidRDefault="00000000">
                  <w:pPr>
                    <w:spacing w:after="0" w:line="240" w:lineRule="auto"/>
                    <w:jc w:val="center"/>
                  </w:pPr>
                  <w:r>
                    <w:rPr>
                      <w:rFonts w:ascii="Calibri" w:eastAsia="Calibri" w:hAnsi="Calibri"/>
                      <w:color w:val="333333"/>
                      <w:sz w:val="18"/>
                    </w:rPr>
                    <w:t>1/1/2025 - 3/31/2025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B5FC1E" w14:textId="77777777" w:rsidR="00117BEA" w:rsidRDefault="00000000">
                  <w:pPr>
                    <w:spacing w:after="0" w:line="240" w:lineRule="auto"/>
                    <w:jc w:val="center"/>
                  </w:pPr>
                  <w:r>
                    <w:rPr>
                      <w:rFonts w:ascii="Calibri" w:eastAsia="Calibri" w:hAnsi="Calibri"/>
                      <w:color w:val="333333"/>
                      <w:sz w:val="18"/>
                    </w:rPr>
                    <w:t>FLUORIDE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95D707" w14:textId="77777777" w:rsidR="00117BEA" w:rsidRDefault="00000000">
                  <w:pPr>
                    <w:spacing w:after="0" w:line="240" w:lineRule="auto"/>
                    <w:jc w:val="center"/>
                  </w:pPr>
                  <w:r>
                    <w:rPr>
                      <w:rFonts w:ascii="Calibri" w:eastAsia="Calibri" w:hAnsi="Calibri"/>
                      <w:color w:val="333333"/>
                      <w:sz w:val="18"/>
                    </w:rPr>
                    <w:t>MCL,  AVERAGE</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66F000" w14:textId="77777777" w:rsidR="00117BEA" w:rsidRDefault="00000000">
                  <w:pPr>
                    <w:spacing w:after="0" w:line="240" w:lineRule="auto"/>
                    <w:jc w:val="center"/>
                  </w:pPr>
                  <w:r>
                    <w:rPr>
                      <w:rFonts w:ascii="Calibri" w:eastAsia="Calibri" w:hAnsi="Calibri"/>
                      <w:color w:val="333333"/>
                      <w:sz w:val="18"/>
                    </w:rPr>
                    <w:t>Average result caused MCL exceedance</w:t>
                  </w:r>
                </w:p>
              </w:tc>
            </w:tr>
            <w:tr w:rsidR="00117BEA" w14:paraId="1B2086DB"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408062F" w14:textId="77777777" w:rsidR="00117BEA" w:rsidRDefault="00000000">
                  <w:pPr>
                    <w:spacing w:after="0" w:line="240" w:lineRule="auto"/>
                    <w:jc w:val="center"/>
                  </w:pPr>
                  <w:r>
                    <w:rPr>
                      <w:rFonts w:ascii="Calibri" w:eastAsia="Calibri" w:hAnsi="Calibri"/>
                      <w:color w:val="333333"/>
                      <w:sz w:val="18"/>
                    </w:rPr>
                    <w:t>1/1/2025 - 3/31/2025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E22378" w14:textId="77777777" w:rsidR="00117BEA" w:rsidRDefault="00000000">
                  <w:pPr>
                    <w:spacing w:after="0" w:line="240" w:lineRule="auto"/>
                    <w:jc w:val="center"/>
                  </w:pPr>
                  <w:r>
                    <w:rPr>
                      <w:rFonts w:ascii="Calibri" w:eastAsia="Calibri" w:hAnsi="Calibri"/>
                      <w:color w:val="333333"/>
                      <w:sz w:val="18"/>
                    </w:rPr>
                    <w:t>ARSENIC</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77B019" w14:textId="77777777" w:rsidR="00117BEA" w:rsidRDefault="00000000">
                  <w:pPr>
                    <w:spacing w:after="0" w:line="240" w:lineRule="auto"/>
                    <w:jc w:val="center"/>
                  </w:pPr>
                  <w:r>
                    <w:rPr>
                      <w:rFonts w:ascii="Calibri" w:eastAsia="Calibri" w:hAnsi="Calibri"/>
                      <w:color w:val="333333"/>
                      <w:sz w:val="18"/>
                    </w:rPr>
                    <w:t>MCL,  AVERAGE</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AB9283" w14:textId="77777777" w:rsidR="00117BEA" w:rsidRDefault="00000000">
                  <w:pPr>
                    <w:spacing w:after="0" w:line="240" w:lineRule="auto"/>
                    <w:jc w:val="center"/>
                  </w:pPr>
                  <w:r>
                    <w:rPr>
                      <w:rFonts w:ascii="Calibri" w:eastAsia="Calibri" w:hAnsi="Calibri"/>
                      <w:color w:val="333333"/>
                      <w:sz w:val="18"/>
                    </w:rPr>
                    <w:t>Average result caused MCL exceedance</w:t>
                  </w:r>
                </w:p>
              </w:tc>
            </w:tr>
            <w:tr w:rsidR="00117BEA" w14:paraId="5ACF3B10"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9E23C2D" w14:textId="77777777" w:rsidR="00117BEA" w:rsidRDefault="00000000">
                  <w:pPr>
                    <w:spacing w:after="0" w:line="240" w:lineRule="auto"/>
                    <w:jc w:val="center"/>
                  </w:pPr>
                  <w:r>
                    <w:rPr>
                      <w:rFonts w:ascii="Calibri" w:eastAsia="Calibri" w:hAnsi="Calibri"/>
                      <w:color w:val="333333"/>
                      <w:sz w:val="18"/>
                    </w:rPr>
                    <w:t>4/1/2025 - 6/30/2025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2B622B" w14:textId="77777777" w:rsidR="00117BEA" w:rsidRDefault="00000000">
                  <w:pPr>
                    <w:spacing w:after="0" w:line="240" w:lineRule="auto"/>
                    <w:jc w:val="center"/>
                  </w:pPr>
                  <w:r>
                    <w:rPr>
                      <w:rFonts w:ascii="Calibri" w:eastAsia="Calibri" w:hAnsi="Calibri"/>
                      <w:color w:val="333333"/>
                      <w:sz w:val="18"/>
                    </w:rPr>
                    <w:t>FLUORIDE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61BA9A" w14:textId="77777777" w:rsidR="00117BEA" w:rsidRDefault="00000000">
                  <w:pPr>
                    <w:spacing w:after="0" w:line="240" w:lineRule="auto"/>
                    <w:jc w:val="center"/>
                  </w:pPr>
                  <w:r>
                    <w:rPr>
                      <w:rFonts w:ascii="Calibri" w:eastAsia="Calibri" w:hAnsi="Calibri"/>
                      <w:color w:val="333333"/>
                      <w:sz w:val="18"/>
                    </w:rPr>
                    <w:t>MCL,  AVERAGE</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407B84" w14:textId="77777777" w:rsidR="00117BEA" w:rsidRDefault="00000000">
                  <w:pPr>
                    <w:spacing w:after="0" w:line="240" w:lineRule="auto"/>
                    <w:jc w:val="center"/>
                  </w:pPr>
                  <w:r>
                    <w:rPr>
                      <w:rFonts w:ascii="Calibri" w:eastAsia="Calibri" w:hAnsi="Calibri"/>
                      <w:color w:val="333333"/>
                      <w:sz w:val="18"/>
                    </w:rPr>
                    <w:t>Average result caused MCL exceedance</w:t>
                  </w:r>
                </w:p>
              </w:tc>
            </w:tr>
            <w:tr w:rsidR="00117BEA" w14:paraId="1FC10A26"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B19B2EC" w14:textId="77777777" w:rsidR="00117BEA" w:rsidRDefault="00000000">
                  <w:pPr>
                    <w:spacing w:after="0" w:line="240" w:lineRule="auto"/>
                    <w:jc w:val="center"/>
                  </w:pPr>
                  <w:r>
                    <w:rPr>
                      <w:rFonts w:ascii="Calibri" w:eastAsia="Calibri" w:hAnsi="Calibri"/>
                      <w:color w:val="333333"/>
                      <w:sz w:val="18"/>
                    </w:rPr>
                    <w:t>4/1/2025 - 6/30/2025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F1E6F9" w14:textId="77777777" w:rsidR="00117BEA" w:rsidRDefault="00000000">
                  <w:pPr>
                    <w:spacing w:after="0" w:line="240" w:lineRule="auto"/>
                    <w:jc w:val="center"/>
                  </w:pPr>
                  <w:r>
                    <w:rPr>
                      <w:rFonts w:ascii="Calibri" w:eastAsia="Calibri" w:hAnsi="Calibri"/>
                      <w:color w:val="333333"/>
                      <w:sz w:val="18"/>
                    </w:rPr>
                    <w:t>ARSENIC</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368CC3" w14:textId="77777777" w:rsidR="00117BEA" w:rsidRDefault="00000000">
                  <w:pPr>
                    <w:spacing w:after="0" w:line="240" w:lineRule="auto"/>
                    <w:jc w:val="center"/>
                  </w:pPr>
                  <w:r>
                    <w:rPr>
                      <w:rFonts w:ascii="Calibri" w:eastAsia="Calibri" w:hAnsi="Calibri"/>
                      <w:color w:val="333333"/>
                      <w:sz w:val="18"/>
                    </w:rPr>
                    <w:t>MCL,  AVERAGE</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C2F86C" w14:textId="77777777" w:rsidR="00117BEA" w:rsidRDefault="00000000">
                  <w:pPr>
                    <w:spacing w:after="0" w:line="240" w:lineRule="auto"/>
                    <w:jc w:val="center"/>
                  </w:pPr>
                  <w:r>
                    <w:rPr>
                      <w:rFonts w:ascii="Calibri" w:eastAsia="Calibri" w:hAnsi="Calibri"/>
                      <w:color w:val="333333"/>
                      <w:sz w:val="18"/>
                    </w:rPr>
                    <w:t>Average result caused MCL exceedance</w:t>
                  </w:r>
                </w:p>
              </w:tc>
            </w:tr>
            <w:tr w:rsidR="00117BEA" w14:paraId="5B1F8E39"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BAF0F26" w14:textId="77777777" w:rsidR="00117BEA" w:rsidRDefault="00000000">
                  <w:pPr>
                    <w:spacing w:after="0" w:line="240" w:lineRule="auto"/>
                    <w:jc w:val="center"/>
                  </w:pPr>
                  <w:r>
                    <w:rPr>
                      <w:rFonts w:ascii="Calibri" w:eastAsia="Calibri" w:hAnsi="Calibri"/>
                      <w:color w:val="333333"/>
                      <w:sz w:val="18"/>
                    </w:rPr>
                    <w:t>7/1/2025 - 9/30/2025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E4F940" w14:textId="77777777" w:rsidR="00117BEA" w:rsidRDefault="00000000">
                  <w:pPr>
                    <w:spacing w:after="0" w:line="240" w:lineRule="auto"/>
                    <w:jc w:val="center"/>
                  </w:pPr>
                  <w:r>
                    <w:rPr>
                      <w:rFonts w:ascii="Calibri" w:eastAsia="Calibri" w:hAnsi="Calibri"/>
                      <w:color w:val="333333"/>
                      <w:sz w:val="18"/>
                    </w:rPr>
                    <w:t>FLUORIDE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3ADAEE" w14:textId="77777777" w:rsidR="00117BEA" w:rsidRDefault="00000000">
                  <w:pPr>
                    <w:spacing w:after="0" w:line="240" w:lineRule="auto"/>
                    <w:jc w:val="center"/>
                  </w:pPr>
                  <w:r>
                    <w:rPr>
                      <w:rFonts w:ascii="Calibri" w:eastAsia="Calibri" w:hAnsi="Calibri"/>
                      <w:color w:val="333333"/>
                      <w:sz w:val="18"/>
                    </w:rPr>
                    <w:t>MCL,  AVERAGE</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ED854C" w14:textId="77777777" w:rsidR="00117BEA" w:rsidRDefault="00000000">
                  <w:pPr>
                    <w:spacing w:after="0" w:line="240" w:lineRule="auto"/>
                    <w:jc w:val="center"/>
                  </w:pPr>
                  <w:r>
                    <w:rPr>
                      <w:rFonts w:ascii="Calibri" w:eastAsia="Calibri" w:hAnsi="Calibri"/>
                      <w:color w:val="333333"/>
                      <w:sz w:val="18"/>
                    </w:rPr>
                    <w:t>Average result caused MCL exceedance</w:t>
                  </w:r>
                </w:p>
              </w:tc>
            </w:tr>
            <w:tr w:rsidR="00117BEA" w14:paraId="122680C1"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4A003D6" w14:textId="77777777" w:rsidR="00117BEA" w:rsidRDefault="00000000">
                  <w:pPr>
                    <w:spacing w:after="0" w:line="240" w:lineRule="auto"/>
                    <w:jc w:val="center"/>
                  </w:pPr>
                  <w:r>
                    <w:rPr>
                      <w:rFonts w:ascii="Calibri" w:eastAsia="Calibri" w:hAnsi="Calibri"/>
                      <w:color w:val="333333"/>
                      <w:sz w:val="18"/>
                    </w:rPr>
                    <w:t>7/1/2025 - 9/30/2025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C00E7E" w14:textId="77777777" w:rsidR="00117BEA" w:rsidRDefault="00000000">
                  <w:pPr>
                    <w:spacing w:after="0" w:line="240" w:lineRule="auto"/>
                    <w:jc w:val="center"/>
                  </w:pPr>
                  <w:r>
                    <w:rPr>
                      <w:rFonts w:ascii="Calibri" w:eastAsia="Calibri" w:hAnsi="Calibri"/>
                      <w:color w:val="333333"/>
                      <w:sz w:val="18"/>
                    </w:rPr>
                    <w:t>ARSENIC</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F8EB3E" w14:textId="77777777" w:rsidR="00117BEA" w:rsidRDefault="00000000">
                  <w:pPr>
                    <w:spacing w:after="0" w:line="240" w:lineRule="auto"/>
                    <w:jc w:val="center"/>
                  </w:pPr>
                  <w:r>
                    <w:rPr>
                      <w:rFonts w:ascii="Calibri" w:eastAsia="Calibri" w:hAnsi="Calibri"/>
                      <w:color w:val="333333"/>
                      <w:sz w:val="18"/>
                    </w:rPr>
                    <w:t>MCL,  AVERAGE</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65597A" w14:textId="77777777" w:rsidR="00117BEA" w:rsidRDefault="00000000">
                  <w:pPr>
                    <w:spacing w:after="0" w:line="240" w:lineRule="auto"/>
                    <w:jc w:val="center"/>
                  </w:pPr>
                  <w:r>
                    <w:rPr>
                      <w:rFonts w:ascii="Calibri" w:eastAsia="Calibri" w:hAnsi="Calibri"/>
                      <w:color w:val="333333"/>
                      <w:sz w:val="18"/>
                    </w:rPr>
                    <w:t>Average result caused MCL exceedance</w:t>
                  </w:r>
                </w:p>
              </w:tc>
            </w:tr>
            <w:tr w:rsidR="00117BEA" w14:paraId="0B1AAD5C"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A262116" w14:textId="77777777" w:rsidR="00117BEA" w:rsidRDefault="00000000">
                  <w:pPr>
                    <w:spacing w:after="0" w:line="240" w:lineRule="auto"/>
                    <w:jc w:val="center"/>
                  </w:pPr>
                  <w:r>
                    <w:rPr>
                      <w:rFonts w:ascii="Calibri" w:eastAsia="Calibri" w:hAnsi="Calibri"/>
                      <w:color w:val="333333"/>
                      <w:sz w:val="18"/>
                    </w:rPr>
                    <w:t>10/1/2025 - 12/31/2025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D032F1" w14:textId="77777777" w:rsidR="00117BEA" w:rsidRDefault="00000000">
                  <w:pPr>
                    <w:spacing w:after="0" w:line="240" w:lineRule="auto"/>
                    <w:jc w:val="center"/>
                  </w:pPr>
                  <w:r>
                    <w:rPr>
                      <w:rFonts w:ascii="Calibri" w:eastAsia="Calibri" w:hAnsi="Calibri"/>
                      <w:color w:val="333333"/>
                      <w:sz w:val="18"/>
                    </w:rPr>
                    <w:t>FLUORIDE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3F1B3E" w14:textId="77777777" w:rsidR="00117BEA" w:rsidRDefault="00000000">
                  <w:pPr>
                    <w:spacing w:after="0" w:line="240" w:lineRule="auto"/>
                    <w:jc w:val="center"/>
                  </w:pPr>
                  <w:r>
                    <w:rPr>
                      <w:rFonts w:ascii="Calibri" w:eastAsia="Calibri" w:hAnsi="Calibri"/>
                      <w:color w:val="333333"/>
                      <w:sz w:val="18"/>
                    </w:rPr>
                    <w:t>MCL,  AVERAGE</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05159C" w14:textId="77777777" w:rsidR="00117BEA" w:rsidRDefault="00000000">
                  <w:pPr>
                    <w:spacing w:after="0" w:line="240" w:lineRule="auto"/>
                    <w:jc w:val="center"/>
                  </w:pPr>
                  <w:r>
                    <w:rPr>
                      <w:rFonts w:ascii="Calibri" w:eastAsia="Calibri" w:hAnsi="Calibri"/>
                      <w:color w:val="333333"/>
                      <w:sz w:val="18"/>
                    </w:rPr>
                    <w:t>Average result caused MCL exceedance</w:t>
                  </w:r>
                </w:p>
              </w:tc>
            </w:tr>
            <w:tr w:rsidR="00117BEA" w14:paraId="1E6662EB"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97951EE" w14:textId="77777777" w:rsidR="00117BEA" w:rsidRDefault="00000000">
                  <w:pPr>
                    <w:spacing w:after="0" w:line="240" w:lineRule="auto"/>
                    <w:jc w:val="center"/>
                  </w:pPr>
                  <w:r>
                    <w:rPr>
                      <w:rFonts w:ascii="Calibri" w:eastAsia="Calibri" w:hAnsi="Calibri"/>
                      <w:color w:val="333333"/>
                      <w:sz w:val="18"/>
                    </w:rPr>
                    <w:t>10/1/2025 - 12/31/2025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48D114" w14:textId="77777777" w:rsidR="00117BEA" w:rsidRDefault="00000000">
                  <w:pPr>
                    <w:spacing w:after="0" w:line="240" w:lineRule="auto"/>
                    <w:jc w:val="center"/>
                  </w:pPr>
                  <w:r>
                    <w:rPr>
                      <w:rFonts w:ascii="Calibri" w:eastAsia="Calibri" w:hAnsi="Calibri"/>
                      <w:color w:val="333333"/>
                      <w:sz w:val="18"/>
                    </w:rPr>
                    <w:t>ARSENIC</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89E042" w14:textId="77777777" w:rsidR="00117BEA" w:rsidRDefault="00000000">
                  <w:pPr>
                    <w:spacing w:after="0" w:line="240" w:lineRule="auto"/>
                    <w:jc w:val="center"/>
                  </w:pPr>
                  <w:r>
                    <w:rPr>
                      <w:rFonts w:ascii="Calibri" w:eastAsia="Calibri" w:hAnsi="Calibri"/>
                      <w:color w:val="333333"/>
                      <w:sz w:val="18"/>
                    </w:rPr>
                    <w:t>MCL,  AVERAGE</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6CFE59" w14:textId="77777777" w:rsidR="00117BEA" w:rsidRDefault="00000000">
                  <w:pPr>
                    <w:spacing w:after="0" w:line="240" w:lineRule="auto"/>
                    <w:jc w:val="center"/>
                  </w:pPr>
                  <w:r>
                    <w:rPr>
                      <w:rFonts w:ascii="Calibri" w:eastAsia="Calibri" w:hAnsi="Calibri"/>
                      <w:color w:val="333333"/>
                      <w:sz w:val="18"/>
                    </w:rPr>
                    <w:t>Average result caused MCL exceedance</w:t>
                  </w:r>
                </w:p>
              </w:tc>
            </w:tr>
            <w:tr w:rsidR="003A0213" w14:paraId="103E80C9" w14:textId="77777777" w:rsidTr="003A0213">
              <w:trPr>
                <w:trHeight w:val="335"/>
              </w:trPr>
              <w:tc>
                <w:tcPr>
                  <w:tcW w:w="1655" w:type="dxa"/>
                  <w:gridSpan w:val="4"/>
                </w:tcPr>
                <w:p w14:paraId="58ED88E4" w14:textId="77777777" w:rsidR="00117BEA" w:rsidRDefault="00117BEA">
                  <w:pPr>
                    <w:spacing w:after="0" w:line="240" w:lineRule="auto"/>
                  </w:pPr>
                </w:p>
              </w:tc>
            </w:tr>
          </w:tbl>
          <w:p w14:paraId="48DF6AEC" w14:textId="77777777" w:rsidR="00117BEA" w:rsidRDefault="00117BEA">
            <w:pPr>
              <w:spacing w:after="0" w:line="240" w:lineRule="auto"/>
            </w:pPr>
          </w:p>
        </w:tc>
        <w:tc>
          <w:tcPr>
            <w:tcW w:w="11" w:type="dxa"/>
          </w:tcPr>
          <w:p w14:paraId="610A03AC" w14:textId="77777777" w:rsidR="00117BEA" w:rsidRDefault="00117BEA">
            <w:pPr>
              <w:pStyle w:val="EmptyCellLayoutStyle"/>
              <w:spacing w:after="0" w:line="240" w:lineRule="auto"/>
            </w:pPr>
          </w:p>
        </w:tc>
        <w:tc>
          <w:tcPr>
            <w:tcW w:w="164" w:type="dxa"/>
          </w:tcPr>
          <w:p w14:paraId="583BCC14" w14:textId="77777777" w:rsidR="00117BEA" w:rsidRDefault="00117BEA">
            <w:pPr>
              <w:pStyle w:val="EmptyCellLayoutStyle"/>
              <w:spacing w:after="0" w:line="240" w:lineRule="auto"/>
            </w:pPr>
          </w:p>
        </w:tc>
      </w:tr>
      <w:tr w:rsidR="00117BEA" w14:paraId="5C9EA858" w14:textId="77777777">
        <w:trPr>
          <w:trHeight w:val="60"/>
        </w:trPr>
        <w:tc>
          <w:tcPr>
            <w:tcW w:w="15" w:type="dxa"/>
          </w:tcPr>
          <w:p w14:paraId="6B2D57C1" w14:textId="77777777" w:rsidR="00117BEA" w:rsidRDefault="00117BEA">
            <w:pPr>
              <w:pStyle w:val="EmptyCellLayoutStyle"/>
              <w:spacing w:after="0" w:line="240" w:lineRule="auto"/>
            </w:pPr>
          </w:p>
        </w:tc>
        <w:tc>
          <w:tcPr>
            <w:tcW w:w="6" w:type="dxa"/>
          </w:tcPr>
          <w:p w14:paraId="458C7063" w14:textId="77777777" w:rsidR="00117BEA" w:rsidRDefault="00117BEA">
            <w:pPr>
              <w:pStyle w:val="EmptyCellLayoutStyle"/>
              <w:spacing w:after="0" w:line="240" w:lineRule="auto"/>
            </w:pPr>
          </w:p>
        </w:tc>
        <w:tc>
          <w:tcPr>
            <w:tcW w:w="18" w:type="dxa"/>
          </w:tcPr>
          <w:p w14:paraId="37C067BF" w14:textId="77777777" w:rsidR="00117BEA" w:rsidRDefault="00117BEA">
            <w:pPr>
              <w:pStyle w:val="EmptyCellLayoutStyle"/>
              <w:spacing w:after="0" w:line="240" w:lineRule="auto"/>
            </w:pPr>
          </w:p>
        </w:tc>
        <w:tc>
          <w:tcPr>
            <w:tcW w:w="2" w:type="dxa"/>
          </w:tcPr>
          <w:p w14:paraId="6B58E5CC" w14:textId="77777777" w:rsidR="00117BEA" w:rsidRDefault="00117BEA">
            <w:pPr>
              <w:pStyle w:val="EmptyCellLayoutStyle"/>
              <w:spacing w:after="0" w:line="240" w:lineRule="auto"/>
            </w:pPr>
          </w:p>
        </w:tc>
        <w:tc>
          <w:tcPr>
            <w:tcW w:w="0" w:type="dxa"/>
          </w:tcPr>
          <w:p w14:paraId="4C74B407" w14:textId="77777777" w:rsidR="00117BEA" w:rsidRDefault="00117BEA">
            <w:pPr>
              <w:pStyle w:val="EmptyCellLayoutStyle"/>
              <w:spacing w:after="0" w:line="240" w:lineRule="auto"/>
            </w:pPr>
          </w:p>
        </w:tc>
        <w:tc>
          <w:tcPr>
            <w:tcW w:w="12" w:type="dxa"/>
          </w:tcPr>
          <w:p w14:paraId="342B4031" w14:textId="77777777" w:rsidR="00117BEA" w:rsidRDefault="00117BEA">
            <w:pPr>
              <w:pStyle w:val="EmptyCellLayoutStyle"/>
              <w:spacing w:after="0" w:line="240" w:lineRule="auto"/>
            </w:pPr>
          </w:p>
        </w:tc>
        <w:tc>
          <w:tcPr>
            <w:tcW w:w="12712" w:type="dxa"/>
          </w:tcPr>
          <w:p w14:paraId="7A4A74DC" w14:textId="77777777" w:rsidR="00117BEA" w:rsidRDefault="00117BEA">
            <w:pPr>
              <w:pStyle w:val="EmptyCellLayoutStyle"/>
              <w:spacing w:after="0" w:line="240" w:lineRule="auto"/>
            </w:pPr>
          </w:p>
        </w:tc>
        <w:tc>
          <w:tcPr>
            <w:tcW w:w="14" w:type="dxa"/>
          </w:tcPr>
          <w:p w14:paraId="15720CB1" w14:textId="77777777" w:rsidR="00117BEA" w:rsidRDefault="00117BEA">
            <w:pPr>
              <w:pStyle w:val="EmptyCellLayoutStyle"/>
              <w:spacing w:after="0" w:line="240" w:lineRule="auto"/>
            </w:pPr>
          </w:p>
        </w:tc>
        <w:tc>
          <w:tcPr>
            <w:tcW w:w="11" w:type="dxa"/>
          </w:tcPr>
          <w:p w14:paraId="535DA403" w14:textId="77777777" w:rsidR="00117BEA" w:rsidRDefault="00117BEA">
            <w:pPr>
              <w:pStyle w:val="EmptyCellLayoutStyle"/>
              <w:spacing w:after="0" w:line="240" w:lineRule="auto"/>
            </w:pPr>
          </w:p>
        </w:tc>
        <w:tc>
          <w:tcPr>
            <w:tcW w:w="164" w:type="dxa"/>
          </w:tcPr>
          <w:p w14:paraId="4A69EC65" w14:textId="77777777" w:rsidR="00117BEA" w:rsidRDefault="00117BEA">
            <w:pPr>
              <w:pStyle w:val="EmptyCellLayoutStyle"/>
              <w:spacing w:after="0" w:line="240" w:lineRule="auto"/>
            </w:pPr>
          </w:p>
        </w:tc>
      </w:tr>
      <w:tr w:rsidR="003A0213" w14:paraId="6EC36191" w14:textId="77777777" w:rsidTr="003A0213">
        <w:tc>
          <w:tcPr>
            <w:tcW w:w="15" w:type="dxa"/>
          </w:tcPr>
          <w:p w14:paraId="4DAD2703" w14:textId="77777777" w:rsidR="00117BEA" w:rsidRDefault="00117BEA">
            <w:pPr>
              <w:pStyle w:val="EmptyCellLayoutStyle"/>
              <w:spacing w:after="0" w:line="240" w:lineRule="auto"/>
            </w:pPr>
          </w:p>
        </w:tc>
        <w:tc>
          <w:tcPr>
            <w:tcW w:w="6" w:type="dxa"/>
            <w:gridSpan w:val="6"/>
          </w:tcPr>
          <w:p w14:paraId="52CAB133" w14:textId="58B7E9BE" w:rsidR="00DD54A7" w:rsidRDefault="00DD54A7">
            <w:r w:rsidRPr="00DD54A7">
              <w:rPr>
                <w:b/>
                <w:bCs/>
              </w:rPr>
              <w:t>Actions being taken to correct the Arsenic and Fluoride levels</w:t>
            </w:r>
            <w:r>
              <w:t>:</w:t>
            </w:r>
          </w:p>
          <w:p w14:paraId="64E6C701" w14:textId="66DA901C" w:rsidR="00DD54A7" w:rsidRDefault="00DD54A7" w:rsidP="00DD54A7">
            <w:pPr>
              <w:pStyle w:val="ListParagraph"/>
              <w:numPr>
                <w:ilvl w:val="0"/>
                <w:numId w:val="96"/>
              </w:numPr>
            </w:pPr>
            <w:r>
              <w:t>Arsenic and Fluoride removal filters are near completion and expected to be implemented no later than 8/01/2026.</w:t>
            </w:r>
          </w:p>
          <w:p w14:paraId="2FB9B657" w14:textId="77777777" w:rsidR="00DD54A7" w:rsidRDefault="00DD54A7"/>
          <w:p w14:paraId="0B58528F" w14:textId="77777777" w:rsidR="00DD54A7" w:rsidRDefault="00DD54A7"/>
          <w:p w14:paraId="54201130" w14:textId="77777777" w:rsidR="00DD54A7" w:rsidRDefault="00DD54A7"/>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53"/>
            </w:tblGrid>
            <w:tr w:rsidR="00117BEA" w14:paraId="55256A75" w14:textId="77777777">
              <w:trPr>
                <w:trHeight w:val="282"/>
              </w:trPr>
              <w:tc>
                <w:tcPr>
                  <w:tcW w:w="12753" w:type="dxa"/>
                  <w:tcBorders>
                    <w:top w:val="nil"/>
                    <w:left w:val="nil"/>
                    <w:bottom w:val="nil"/>
                    <w:right w:val="nil"/>
                  </w:tcBorders>
                  <w:tcMar>
                    <w:top w:w="39" w:type="dxa"/>
                    <w:left w:w="39" w:type="dxa"/>
                    <w:bottom w:w="39" w:type="dxa"/>
                    <w:right w:w="39" w:type="dxa"/>
                  </w:tcMar>
                </w:tcPr>
                <w:p w14:paraId="06BE7F47" w14:textId="77777777" w:rsidR="00117BEA" w:rsidRDefault="00000000">
                  <w:pPr>
                    <w:spacing w:after="0" w:line="240" w:lineRule="auto"/>
                  </w:pPr>
                  <w:r>
                    <w:rPr>
                      <w:rFonts w:ascii="Calibri" w:eastAsia="Calibri" w:hAnsi="Calibri"/>
                      <w:color w:val="000000"/>
                      <w:sz w:val="22"/>
                    </w:rPr>
                    <w:lastRenderedPageBreak/>
                    <w:t>Additional Required Health Effects Language:</w:t>
                  </w:r>
                </w:p>
              </w:tc>
            </w:tr>
            <w:tr w:rsidR="00117BEA" w14:paraId="09F83720" w14:textId="77777777">
              <w:trPr>
                <w:trHeight w:val="102"/>
              </w:trPr>
              <w:tc>
                <w:tcPr>
                  <w:tcW w:w="12753" w:type="dxa"/>
                  <w:tcBorders>
                    <w:top w:val="nil"/>
                    <w:left w:val="nil"/>
                    <w:bottom w:val="nil"/>
                    <w:right w:val="nil"/>
                  </w:tcBorders>
                  <w:tcMar>
                    <w:top w:w="39" w:type="dxa"/>
                    <w:left w:w="39" w:type="dxa"/>
                    <w:bottom w:w="39" w:type="dxa"/>
                    <w:right w:w="39" w:type="dxa"/>
                  </w:tcMar>
                </w:tcPr>
                <w:p w14:paraId="1771F607" w14:textId="77777777" w:rsidR="00117BEA" w:rsidRDefault="00117BEA">
                  <w:pPr>
                    <w:spacing w:after="0" w:line="240" w:lineRule="auto"/>
                  </w:pPr>
                </w:p>
              </w:tc>
            </w:tr>
            <w:tr w:rsidR="00117BEA" w14:paraId="24AD612C" w14:textId="77777777">
              <w:trPr>
                <w:trHeight w:val="102"/>
              </w:trPr>
              <w:tc>
                <w:tcPr>
                  <w:tcW w:w="12753" w:type="dxa"/>
                  <w:tcBorders>
                    <w:top w:val="nil"/>
                    <w:left w:val="nil"/>
                    <w:bottom w:val="nil"/>
                    <w:right w:val="nil"/>
                  </w:tcBorders>
                  <w:tcMar>
                    <w:top w:w="39" w:type="dxa"/>
                    <w:left w:w="39" w:type="dxa"/>
                    <w:bottom w:w="39" w:type="dxa"/>
                    <w:right w:w="39" w:type="dxa"/>
                  </w:tcMar>
                </w:tcPr>
                <w:p w14:paraId="12676C2B" w14:textId="77777777" w:rsidR="00117BEA" w:rsidRDefault="00000000">
                  <w:pPr>
                    <w:spacing w:after="0" w:line="240" w:lineRule="auto"/>
                  </w:pPr>
                  <w:r>
                    <w:rPr>
                      <w:rFonts w:ascii="Calibri" w:eastAsia="Calibri" w:hAnsi="Calibri"/>
                      <w:color w:val="000000"/>
                      <w:sz w:val="22"/>
                    </w:rPr>
                    <w:t xml:space="preserve">Some people who drink water containing arsenic in excess of the MCL over many years could experience skin damage or problems with their circulatory system, and may have an increased risk of getting cancer. </w:t>
                  </w:r>
                </w:p>
              </w:tc>
            </w:tr>
            <w:tr w:rsidR="00117BEA" w14:paraId="7F92A864" w14:textId="77777777">
              <w:trPr>
                <w:trHeight w:val="102"/>
              </w:trPr>
              <w:tc>
                <w:tcPr>
                  <w:tcW w:w="12753" w:type="dxa"/>
                  <w:tcBorders>
                    <w:top w:val="nil"/>
                    <w:left w:val="nil"/>
                    <w:bottom w:val="nil"/>
                    <w:right w:val="nil"/>
                  </w:tcBorders>
                  <w:tcMar>
                    <w:top w:w="39" w:type="dxa"/>
                    <w:left w:w="39" w:type="dxa"/>
                    <w:bottom w:w="39" w:type="dxa"/>
                    <w:right w:w="39" w:type="dxa"/>
                  </w:tcMar>
                </w:tcPr>
                <w:p w14:paraId="2A75ADA0" w14:textId="77777777" w:rsidR="00117BEA" w:rsidRDefault="00000000">
                  <w:pPr>
                    <w:spacing w:after="0" w:line="240" w:lineRule="auto"/>
                  </w:pPr>
                  <w:r>
                    <w:rPr>
                      <w:rFonts w:ascii="Calibri" w:eastAsia="Calibri" w:hAnsi="Calibri"/>
                      <w:color w:val="000000"/>
                      <w:sz w:val="22"/>
                    </w:rPr>
                    <w:t>Some people who drink water containing fluoride in excess of the MCL over many years could get bone disease, including pain and tenderness of the bones.  Fluoride in drinking water at half the MCL or  more may cause mottling of children's teeth, usually in children less than nine years old.  Mottling, also known as dental fluorosis, may include brown staining and/or pitting of the teeth, and occurs only in developing teeth before they erupt from the gums.</w:t>
                  </w:r>
                </w:p>
              </w:tc>
            </w:tr>
          </w:tbl>
          <w:p w14:paraId="3852F94B" w14:textId="77777777" w:rsidR="00117BEA" w:rsidRDefault="00117BEA">
            <w:pPr>
              <w:spacing w:after="0" w:line="240" w:lineRule="auto"/>
            </w:pPr>
          </w:p>
        </w:tc>
        <w:tc>
          <w:tcPr>
            <w:tcW w:w="14" w:type="dxa"/>
          </w:tcPr>
          <w:p w14:paraId="0482A545" w14:textId="77777777" w:rsidR="00117BEA" w:rsidRDefault="00117BEA">
            <w:pPr>
              <w:pStyle w:val="EmptyCellLayoutStyle"/>
              <w:spacing w:after="0" w:line="240" w:lineRule="auto"/>
            </w:pPr>
          </w:p>
        </w:tc>
        <w:tc>
          <w:tcPr>
            <w:tcW w:w="11" w:type="dxa"/>
          </w:tcPr>
          <w:p w14:paraId="230AF241" w14:textId="77777777" w:rsidR="00117BEA" w:rsidRDefault="00117BEA">
            <w:pPr>
              <w:pStyle w:val="EmptyCellLayoutStyle"/>
              <w:spacing w:after="0" w:line="240" w:lineRule="auto"/>
            </w:pPr>
          </w:p>
        </w:tc>
        <w:tc>
          <w:tcPr>
            <w:tcW w:w="164" w:type="dxa"/>
          </w:tcPr>
          <w:p w14:paraId="75FC6534" w14:textId="77777777" w:rsidR="00117BEA" w:rsidRDefault="00117BEA">
            <w:pPr>
              <w:pStyle w:val="EmptyCellLayoutStyle"/>
              <w:spacing w:after="0" w:line="240" w:lineRule="auto"/>
            </w:pPr>
          </w:p>
        </w:tc>
      </w:tr>
      <w:tr w:rsidR="00117BEA" w14:paraId="00A0FE26" w14:textId="77777777">
        <w:trPr>
          <w:trHeight w:val="55"/>
        </w:trPr>
        <w:tc>
          <w:tcPr>
            <w:tcW w:w="15" w:type="dxa"/>
          </w:tcPr>
          <w:p w14:paraId="5882E43F" w14:textId="77777777" w:rsidR="00117BEA" w:rsidRDefault="00117BEA">
            <w:pPr>
              <w:pStyle w:val="EmptyCellLayoutStyle"/>
              <w:spacing w:after="0" w:line="240" w:lineRule="auto"/>
            </w:pPr>
          </w:p>
        </w:tc>
        <w:tc>
          <w:tcPr>
            <w:tcW w:w="6" w:type="dxa"/>
          </w:tcPr>
          <w:p w14:paraId="307B265F" w14:textId="77777777" w:rsidR="00117BEA" w:rsidRDefault="00117BEA">
            <w:pPr>
              <w:pStyle w:val="EmptyCellLayoutStyle"/>
              <w:spacing w:after="0" w:line="240" w:lineRule="auto"/>
            </w:pPr>
          </w:p>
        </w:tc>
        <w:tc>
          <w:tcPr>
            <w:tcW w:w="18" w:type="dxa"/>
          </w:tcPr>
          <w:p w14:paraId="7F7BCA0C" w14:textId="77777777" w:rsidR="00117BEA" w:rsidRDefault="00117BEA">
            <w:pPr>
              <w:pStyle w:val="EmptyCellLayoutStyle"/>
              <w:spacing w:after="0" w:line="240" w:lineRule="auto"/>
            </w:pPr>
          </w:p>
        </w:tc>
        <w:tc>
          <w:tcPr>
            <w:tcW w:w="2" w:type="dxa"/>
          </w:tcPr>
          <w:p w14:paraId="4B032FC3" w14:textId="77777777" w:rsidR="00117BEA" w:rsidRDefault="00117BEA">
            <w:pPr>
              <w:pStyle w:val="EmptyCellLayoutStyle"/>
              <w:spacing w:after="0" w:line="240" w:lineRule="auto"/>
            </w:pPr>
          </w:p>
        </w:tc>
        <w:tc>
          <w:tcPr>
            <w:tcW w:w="0" w:type="dxa"/>
          </w:tcPr>
          <w:p w14:paraId="544C19FD" w14:textId="77777777" w:rsidR="00117BEA" w:rsidRDefault="00117BEA">
            <w:pPr>
              <w:pStyle w:val="EmptyCellLayoutStyle"/>
              <w:spacing w:after="0" w:line="240" w:lineRule="auto"/>
            </w:pPr>
          </w:p>
        </w:tc>
        <w:tc>
          <w:tcPr>
            <w:tcW w:w="12" w:type="dxa"/>
          </w:tcPr>
          <w:p w14:paraId="068DEA10" w14:textId="77777777" w:rsidR="00117BEA" w:rsidRDefault="00117BEA">
            <w:pPr>
              <w:pStyle w:val="EmptyCellLayoutStyle"/>
              <w:spacing w:after="0" w:line="240" w:lineRule="auto"/>
            </w:pPr>
          </w:p>
        </w:tc>
        <w:tc>
          <w:tcPr>
            <w:tcW w:w="12712" w:type="dxa"/>
          </w:tcPr>
          <w:p w14:paraId="0D59118D" w14:textId="77777777" w:rsidR="00117BEA" w:rsidRDefault="00117BEA">
            <w:pPr>
              <w:pStyle w:val="EmptyCellLayoutStyle"/>
              <w:spacing w:after="0" w:line="240" w:lineRule="auto"/>
            </w:pPr>
          </w:p>
        </w:tc>
        <w:tc>
          <w:tcPr>
            <w:tcW w:w="14" w:type="dxa"/>
          </w:tcPr>
          <w:p w14:paraId="2D03085E" w14:textId="77777777" w:rsidR="00117BEA" w:rsidRDefault="00117BEA">
            <w:pPr>
              <w:pStyle w:val="EmptyCellLayoutStyle"/>
              <w:spacing w:after="0" w:line="240" w:lineRule="auto"/>
            </w:pPr>
          </w:p>
        </w:tc>
        <w:tc>
          <w:tcPr>
            <w:tcW w:w="11" w:type="dxa"/>
          </w:tcPr>
          <w:p w14:paraId="6864D630" w14:textId="77777777" w:rsidR="00117BEA" w:rsidRDefault="00117BEA">
            <w:pPr>
              <w:pStyle w:val="EmptyCellLayoutStyle"/>
              <w:spacing w:after="0" w:line="240" w:lineRule="auto"/>
            </w:pPr>
          </w:p>
        </w:tc>
        <w:tc>
          <w:tcPr>
            <w:tcW w:w="164" w:type="dxa"/>
          </w:tcPr>
          <w:p w14:paraId="7F79D9AF" w14:textId="77777777" w:rsidR="00117BEA" w:rsidRDefault="00117BEA">
            <w:pPr>
              <w:pStyle w:val="EmptyCellLayoutStyle"/>
              <w:spacing w:after="0" w:line="240" w:lineRule="auto"/>
            </w:pPr>
          </w:p>
        </w:tc>
      </w:tr>
      <w:tr w:rsidR="003A0213" w14:paraId="6E3AED1F" w14:textId="77777777" w:rsidTr="003A0213">
        <w:trPr>
          <w:trHeight w:val="515"/>
        </w:trPr>
        <w:tc>
          <w:tcPr>
            <w:tcW w:w="15" w:type="dxa"/>
          </w:tcPr>
          <w:p w14:paraId="3B4296C0" w14:textId="77777777" w:rsidR="00117BEA" w:rsidRDefault="00117BEA">
            <w:pPr>
              <w:pStyle w:val="EmptyCellLayoutStyle"/>
              <w:spacing w:after="0" w:line="240" w:lineRule="auto"/>
            </w:pPr>
          </w:p>
        </w:tc>
        <w:tc>
          <w:tcPr>
            <w:tcW w:w="6" w:type="dxa"/>
          </w:tcPr>
          <w:p w14:paraId="049E1E45" w14:textId="77777777" w:rsidR="00117BEA" w:rsidRDefault="00117BEA">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117BEA" w14:paraId="1AACC8AA"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40FBE5D4" w14:textId="77777777" w:rsidR="00117BEA" w:rsidRDefault="00000000">
                  <w:pPr>
                    <w:spacing w:after="0" w:line="240" w:lineRule="auto"/>
                  </w:pPr>
                  <w:r>
                    <w:rPr>
                      <w:rFonts w:ascii="Calibri" w:eastAsia="Calibri" w:hAnsi="Calibri"/>
                      <w:color w:val="000000"/>
                      <w:sz w:val="22"/>
                    </w:rPr>
                    <w:t>There are no additional required health effects violation notices.</w:t>
                  </w:r>
                </w:p>
              </w:tc>
            </w:tr>
          </w:tbl>
          <w:p w14:paraId="719AE2A5" w14:textId="77777777" w:rsidR="00117BEA" w:rsidRDefault="00117BEA">
            <w:pPr>
              <w:spacing w:after="0" w:line="240" w:lineRule="auto"/>
            </w:pPr>
          </w:p>
        </w:tc>
        <w:tc>
          <w:tcPr>
            <w:tcW w:w="14" w:type="dxa"/>
          </w:tcPr>
          <w:p w14:paraId="0BE08603" w14:textId="77777777" w:rsidR="00117BEA" w:rsidRDefault="00117BEA">
            <w:pPr>
              <w:pStyle w:val="EmptyCellLayoutStyle"/>
              <w:spacing w:after="0" w:line="240" w:lineRule="auto"/>
            </w:pPr>
          </w:p>
        </w:tc>
        <w:tc>
          <w:tcPr>
            <w:tcW w:w="11" w:type="dxa"/>
          </w:tcPr>
          <w:p w14:paraId="3F81CE1F" w14:textId="77777777" w:rsidR="00117BEA" w:rsidRDefault="00117BEA">
            <w:pPr>
              <w:pStyle w:val="EmptyCellLayoutStyle"/>
              <w:spacing w:after="0" w:line="240" w:lineRule="auto"/>
            </w:pPr>
          </w:p>
        </w:tc>
        <w:tc>
          <w:tcPr>
            <w:tcW w:w="164" w:type="dxa"/>
          </w:tcPr>
          <w:p w14:paraId="71CD5B78" w14:textId="77777777" w:rsidR="00117BEA" w:rsidRDefault="00117BEA">
            <w:pPr>
              <w:pStyle w:val="EmptyCellLayoutStyle"/>
              <w:spacing w:after="0" w:line="240" w:lineRule="auto"/>
            </w:pPr>
          </w:p>
        </w:tc>
      </w:tr>
      <w:tr w:rsidR="00117BEA" w14:paraId="3ADAD9B5" w14:textId="77777777">
        <w:trPr>
          <w:trHeight w:val="1535"/>
        </w:trPr>
        <w:tc>
          <w:tcPr>
            <w:tcW w:w="15" w:type="dxa"/>
          </w:tcPr>
          <w:p w14:paraId="65A7B911" w14:textId="77777777" w:rsidR="00117BEA" w:rsidRDefault="00117BEA">
            <w:pPr>
              <w:pStyle w:val="EmptyCellLayoutStyle"/>
              <w:spacing w:after="0" w:line="240" w:lineRule="auto"/>
            </w:pPr>
          </w:p>
        </w:tc>
        <w:tc>
          <w:tcPr>
            <w:tcW w:w="6" w:type="dxa"/>
          </w:tcPr>
          <w:p w14:paraId="6E73B649" w14:textId="77777777" w:rsidR="00117BEA" w:rsidRDefault="00117BEA">
            <w:pPr>
              <w:pStyle w:val="EmptyCellLayoutStyle"/>
              <w:spacing w:after="0" w:line="240" w:lineRule="auto"/>
            </w:pPr>
          </w:p>
        </w:tc>
        <w:tc>
          <w:tcPr>
            <w:tcW w:w="18" w:type="dxa"/>
          </w:tcPr>
          <w:p w14:paraId="68250B0C" w14:textId="77777777" w:rsidR="00117BEA" w:rsidRDefault="00117BEA">
            <w:pPr>
              <w:pStyle w:val="EmptyCellLayoutStyle"/>
              <w:spacing w:after="0" w:line="240" w:lineRule="auto"/>
            </w:pPr>
          </w:p>
        </w:tc>
        <w:tc>
          <w:tcPr>
            <w:tcW w:w="2" w:type="dxa"/>
          </w:tcPr>
          <w:p w14:paraId="7025C75D" w14:textId="77777777" w:rsidR="00117BEA" w:rsidRDefault="00117BEA">
            <w:pPr>
              <w:pStyle w:val="EmptyCellLayoutStyle"/>
              <w:spacing w:after="0" w:line="240" w:lineRule="auto"/>
            </w:pPr>
          </w:p>
        </w:tc>
        <w:tc>
          <w:tcPr>
            <w:tcW w:w="0" w:type="dxa"/>
          </w:tcPr>
          <w:p w14:paraId="745E2C39" w14:textId="77777777" w:rsidR="00117BEA" w:rsidRDefault="00117BEA">
            <w:pPr>
              <w:pStyle w:val="EmptyCellLayoutStyle"/>
              <w:spacing w:after="0" w:line="240" w:lineRule="auto"/>
            </w:pPr>
          </w:p>
        </w:tc>
        <w:tc>
          <w:tcPr>
            <w:tcW w:w="12" w:type="dxa"/>
          </w:tcPr>
          <w:p w14:paraId="5BD38735" w14:textId="77777777" w:rsidR="00117BEA" w:rsidRDefault="00117BEA">
            <w:pPr>
              <w:pStyle w:val="EmptyCellLayoutStyle"/>
              <w:spacing w:after="0" w:line="240" w:lineRule="auto"/>
            </w:pPr>
          </w:p>
        </w:tc>
        <w:tc>
          <w:tcPr>
            <w:tcW w:w="12712" w:type="dxa"/>
          </w:tcPr>
          <w:p w14:paraId="5CF6E9DF" w14:textId="77777777" w:rsidR="00117BEA" w:rsidRDefault="00117BEA">
            <w:pPr>
              <w:pStyle w:val="EmptyCellLayoutStyle"/>
              <w:spacing w:after="0" w:line="240" w:lineRule="auto"/>
            </w:pPr>
          </w:p>
        </w:tc>
        <w:tc>
          <w:tcPr>
            <w:tcW w:w="14" w:type="dxa"/>
          </w:tcPr>
          <w:p w14:paraId="07770641" w14:textId="77777777" w:rsidR="00117BEA" w:rsidRDefault="00117BEA">
            <w:pPr>
              <w:pStyle w:val="EmptyCellLayoutStyle"/>
              <w:spacing w:after="0" w:line="240" w:lineRule="auto"/>
            </w:pPr>
          </w:p>
        </w:tc>
        <w:tc>
          <w:tcPr>
            <w:tcW w:w="11" w:type="dxa"/>
          </w:tcPr>
          <w:p w14:paraId="7C3790D9" w14:textId="77777777" w:rsidR="00117BEA" w:rsidRDefault="00117BEA">
            <w:pPr>
              <w:pStyle w:val="EmptyCellLayoutStyle"/>
              <w:spacing w:after="0" w:line="240" w:lineRule="auto"/>
            </w:pPr>
          </w:p>
        </w:tc>
        <w:tc>
          <w:tcPr>
            <w:tcW w:w="164" w:type="dxa"/>
          </w:tcPr>
          <w:p w14:paraId="7ABCDF99" w14:textId="77777777" w:rsidR="00117BEA" w:rsidRDefault="00117BEA">
            <w:pPr>
              <w:pStyle w:val="EmptyCellLayoutStyle"/>
              <w:spacing w:after="0" w:line="240" w:lineRule="auto"/>
            </w:pPr>
          </w:p>
        </w:tc>
      </w:tr>
    </w:tbl>
    <w:p w14:paraId="78DEC898" w14:textId="77777777" w:rsidR="00117BEA" w:rsidRDefault="00117BEA">
      <w:pPr>
        <w:spacing w:after="0" w:line="240" w:lineRule="auto"/>
      </w:pPr>
    </w:p>
    <w:sectPr w:rsidR="00117BEA">
      <w:headerReference w:type="default" r:id="rId8"/>
      <w:footerReference w:type="default" r:id="rId9"/>
      <w:headerReference w:type="first" r:id="rId10"/>
      <w:footerReference w:type="first" r:id="rId11"/>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6376C" w14:textId="77777777" w:rsidR="008F6FD6" w:rsidRDefault="008F6FD6">
      <w:pPr>
        <w:spacing w:after="0" w:line="240" w:lineRule="auto"/>
      </w:pPr>
      <w:r>
        <w:separator/>
      </w:r>
    </w:p>
  </w:endnote>
  <w:endnote w:type="continuationSeparator" w:id="0">
    <w:p w14:paraId="1114E7A1" w14:textId="77777777" w:rsidR="008F6FD6" w:rsidRDefault="008F6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117BEA" w14:paraId="5B4B0976" w14:textId="77777777">
      <w:tc>
        <w:tcPr>
          <w:tcW w:w="96" w:type="dxa"/>
        </w:tcPr>
        <w:p w14:paraId="13F8A3DA" w14:textId="77777777" w:rsidR="00117BEA" w:rsidRDefault="00117BEA">
          <w:pPr>
            <w:pStyle w:val="EmptyCellLayoutStyle"/>
            <w:spacing w:after="0" w:line="240" w:lineRule="auto"/>
          </w:pPr>
        </w:p>
      </w:tc>
      <w:tc>
        <w:tcPr>
          <w:tcW w:w="12753" w:type="dxa"/>
        </w:tcPr>
        <w:p w14:paraId="44B28BB5" w14:textId="77777777" w:rsidR="00117BEA" w:rsidRDefault="00117BEA">
          <w:pPr>
            <w:pStyle w:val="EmptyCellLayoutStyle"/>
            <w:spacing w:after="0" w:line="240" w:lineRule="auto"/>
          </w:pPr>
        </w:p>
      </w:tc>
      <w:tc>
        <w:tcPr>
          <w:tcW w:w="110" w:type="dxa"/>
        </w:tcPr>
        <w:p w14:paraId="10A66A5C" w14:textId="77777777" w:rsidR="00117BEA" w:rsidRDefault="00117BEA">
          <w:pPr>
            <w:pStyle w:val="EmptyCellLayoutStyle"/>
            <w:spacing w:after="0" w:line="240" w:lineRule="auto"/>
          </w:pPr>
        </w:p>
      </w:tc>
    </w:tr>
    <w:tr w:rsidR="00117BEA" w14:paraId="052CA27D" w14:textId="77777777">
      <w:tc>
        <w:tcPr>
          <w:tcW w:w="96" w:type="dxa"/>
        </w:tcPr>
        <w:p w14:paraId="68B6DCFD" w14:textId="77777777" w:rsidR="00117BEA" w:rsidRDefault="00117BEA">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117BEA" w14:paraId="666212AE" w14:textId="77777777">
            <w:trPr>
              <w:trHeight w:val="498"/>
            </w:trPr>
            <w:tc>
              <w:tcPr>
                <w:tcW w:w="12753" w:type="dxa"/>
                <w:tcBorders>
                  <w:top w:val="nil"/>
                  <w:left w:val="nil"/>
                  <w:bottom w:val="nil"/>
                  <w:right w:val="nil"/>
                </w:tcBorders>
                <w:tcMar>
                  <w:top w:w="39" w:type="dxa"/>
                  <w:left w:w="39" w:type="dxa"/>
                  <w:bottom w:w="39" w:type="dxa"/>
                  <w:right w:w="39" w:type="dxa"/>
                </w:tcMar>
              </w:tcPr>
              <w:p w14:paraId="4A48D00B" w14:textId="77777777" w:rsidR="00117BEA" w:rsidRDefault="00000000">
                <w:pPr>
                  <w:spacing w:after="0" w:line="240" w:lineRule="auto"/>
                  <w:jc w:val="center"/>
                </w:pPr>
                <w:r>
                  <w:rPr>
                    <w:rFonts w:ascii="Calibri" w:eastAsia="Calibri" w:hAnsi="Calibri"/>
                    <w:b/>
                    <w:color w:val="000000"/>
                    <w:sz w:val="22"/>
                  </w:rPr>
                  <w:t xml:space="preserve">2025 Consumer Confidence Report - BORDEN COUNTY WATER SYSTEM Public Water Supply ID: TX0170010   </w:t>
                </w:r>
              </w:p>
            </w:tc>
          </w:tr>
        </w:tbl>
        <w:p w14:paraId="5B739180" w14:textId="77777777" w:rsidR="00117BEA" w:rsidRDefault="00117BEA">
          <w:pPr>
            <w:spacing w:after="0" w:line="240" w:lineRule="auto"/>
          </w:pPr>
        </w:p>
      </w:tc>
      <w:tc>
        <w:tcPr>
          <w:tcW w:w="110" w:type="dxa"/>
        </w:tcPr>
        <w:p w14:paraId="7BA1B1BD" w14:textId="77777777" w:rsidR="00117BEA" w:rsidRDefault="00117BEA">
          <w:pPr>
            <w:pStyle w:val="EmptyCellLayoutStyle"/>
            <w:spacing w:after="0" w:line="240" w:lineRule="auto"/>
          </w:pPr>
        </w:p>
      </w:tc>
    </w:tr>
    <w:tr w:rsidR="00117BEA" w14:paraId="5ECACF72" w14:textId="77777777">
      <w:tc>
        <w:tcPr>
          <w:tcW w:w="96" w:type="dxa"/>
        </w:tcPr>
        <w:p w14:paraId="1C624E95" w14:textId="77777777" w:rsidR="00117BEA" w:rsidRDefault="00117BEA">
          <w:pPr>
            <w:pStyle w:val="EmptyCellLayoutStyle"/>
            <w:spacing w:after="0" w:line="240" w:lineRule="auto"/>
          </w:pPr>
        </w:p>
      </w:tc>
      <w:tc>
        <w:tcPr>
          <w:tcW w:w="12753" w:type="dxa"/>
        </w:tcPr>
        <w:p w14:paraId="026D7450" w14:textId="77777777" w:rsidR="00117BEA" w:rsidRDefault="00117BEA">
          <w:pPr>
            <w:pStyle w:val="EmptyCellLayoutStyle"/>
            <w:spacing w:after="0" w:line="240" w:lineRule="auto"/>
          </w:pPr>
        </w:p>
      </w:tc>
      <w:tc>
        <w:tcPr>
          <w:tcW w:w="110" w:type="dxa"/>
        </w:tcPr>
        <w:p w14:paraId="3C13CDCC" w14:textId="77777777" w:rsidR="00117BEA" w:rsidRDefault="00117BEA">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9B970" w14:textId="77777777" w:rsidR="00117BEA" w:rsidRDefault="00117BEA">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55326" w14:textId="77777777" w:rsidR="008F6FD6" w:rsidRDefault="008F6FD6">
      <w:pPr>
        <w:spacing w:after="0" w:line="240" w:lineRule="auto"/>
      </w:pPr>
      <w:r>
        <w:separator/>
      </w:r>
    </w:p>
  </w:footnote>
  <w:footnote w:type="continuationSeparator" w:id="0">
    <w:p w14:paraId="5868A46E" w14:textId="77777777" w:rsidR="008F6FD6" w:rsidRDefault="008F6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117BEA" w14:paraId="7FC13FA7" w14:textId="77777777">
      <w:tc>
        <w:tcPr>
          <w:tcW w:w="19" w:type="dxa"/>
        </w:tcPr>
        <w:p w14:paraId="310E4A49" w14:textId="77777777" w:rsidR="00117BEA" w:rsidRDefault="00117BEA">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117BEA" w14:paraId="293D9A99" w14:textId="77777777">
            <w:trPr>
              <w:trHeight w:val="204"/>
            </w:trPr>
            <w:tc>
              <w:tcPr>
                <w:tcW w:w="11173" w:type="dxa"/>
              </w:tcPr>
              <w:p w14:paraId="0C44A6E4" w14:textId="77777777" w:rsidR="00117BEA" w:rsidRDefault="00117BEA">
                <w:pPr>
                  <w:pStyle w:val="EmptyCellLayoutStyle"/>
                  <w:spacing w:after="0" w:line="240" w:lineRule="auto"/>
                </w:pPr>
              </w:p>
            </w:tc>
            <w:tc>
              <w:tcPr>
                <w:tcW w:w="1604" w:type="dxa"/>
              </w:tcPr>
              <w:p w14:paraId="40C34089" w14:textId="77777777" w:rsidR="00117BEA" w:rsidRDefault="00117BEA">
                <w:pPr>
                  <w:pStyle w:val="EmptyCellLayoutStyle"/>
                  <w:spacing w:after="0" w:line="240" w:lineRule="auto"/>
                </w:pPr>
              </w:p>
            </w:tc>
            <w:tc>
              <w:tcPr>
                <w:tcW w:w="11" w:type="dxa"/>
              </w:tcPr>
              <w:p w14:paraId="1D8F9B18" w14:textId="77777777" w:rsidR="00117BEA" w:rsidRDefault="00117BEA">
                <w:pPr>
                  <w:pStyle w:val="EmptyCellLayoutStyle"/>
                  <w:spacing w:after="0" w:line="240" w:lineRule="auto"/>
                </w:pPr>
              </w:p>
            </w:tc>
          </w:tr>
          <w:tr w:rsidR="00117BEA" w14:paraId="6146AEC3" w14:textId="77777777">
            <w:tc>
              <w:tcPr>
                <w:tcW w:w="11173" w:type="dxa"/>
              </w:tcPr>
              <w:p w14:paraId="3B609FDF" w14:textId="77777777" w:rsidR="00117BEA" w:rsidRDefault="00117BEA">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117BEA" w14:paraId="6D73D1F4" w14:textId="77777777">
                  <w:trPr>
                    <w:trHeight w:val="282"/>
                  </w:trPr>
                  <w:tc>
                    <w:tcPr>
                      <w:tcW w:w="1604" w:type="dxa"/>
                      <w:tcBorders>
                        <w:top w:val="nil"/>
                        <w:left w:val="nil"/>
                        <w:bottom w:val="nil"/>
                        <w:right w:val="nil"/>
                      </w:tcBorders>
                      <w:tcMar>
                        <w:top w:w="39" w:type="dxa"/>
                        <w:left w:w="39" w:type="dxa"/>
                        <w:bottom w:w="39" w:type="dxa"/>
                        <w:right w:w="39" w:type="dxa"/>
                      </w:tcMar>
                    </w:tcPr>
                    <w:p w14:paraId="04E20203" w14:textId="77777777" w:rsidR="00117BEA"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0F4A6592" w14:textId="77777777" w:rsidR="00117BEA" w:rsidRDefault="00117BEA">
                <w:pPr>
                  <w:spacing w:after="0" w:line="240" w:lineRule="auto"/>
                </w:pPr>
              </w:p>
            </w:tc>
            <w:tc>
              <w:tcPr>
                <w:tcW w:w="11" w:type="dxa"/>
              </w:tcPr>
              <w:p w14:paraId="3427431E" w14:textId="77777777" w:rsidR="00117BEA" w:rsidRDefault="00117BEA">
                <w:pPr>
                  <w:pStyle w:val="EmptyCellLayoutStyle"/>
                  <w:spacing w:after="0" w:line="240" w:lineRule="auto"/>
                </w:pPr>
              </w:p>
            </w:tc>
          </w:tr>
        </w:tbl>
        <w:p w14:paraId="6FAB5903" w14:textId="77777777" w:rsidR="00117BEA" w:rsidRDefault="00117BEA">
          <w:pPr>
            <w:spacing w:after="0" w:line="240" w:lineRule="auto"/>
          </w:pPr>
        </w:p>
      </w:tc>
      <w:tc>
        <w:tcPr>
          <w:tcW w:w="149" w:type="dxa"/>
        </w:tcPr>
        <w:p w14:paraId="1B82B0B1" w14:textId="77777777" w:rsidR="00117BEA" w:rsidRDefault="00117BEA">
          <w:pPr>
            <w:pStyle w:val="EmptyCellLayoutStyle"/>
            <w:spacing w:after="0" w:line="240" w:lineRule="auto"/>
          </w:pPr>
        </w:p>
      </w:tc>
    </w:tr>
    <w:tr w:rsidR="00117BEA" w14:paraId="5538F6B1" w14:textId="77777777">
      <w:tc>
        <w:tcPr>
          <w:tcW w:w="19" w:type="dxa"/>
        </w:tcPr>
        <w:p w14:paraId="33B3E334" w14:textId="77777777" w:rsidR="00117BEA" w:rsidRDefault="00117BEA">
          <w:pPr>
            <w:pStyle w:val="EmptyCellLayoutStyle"/>
            <w:spacing w:after="0" w:line="240" w:lineRule="auto"/>
          </w:pPr>
        </w:p>
      </w:tc>
      <w:tc>
        <w:tcPr>
          <w:tcW w:w="12790" w:type="dxa"/>
        </w:tcPr>
        <w:p w14:paraId="17200D59" w14:textId="77777777" w:rsidR="00117BEA" w:rsidRDefault="00117BEA">
          <w:pPr>
            <w:pStyle w:val="EmptyCellLayoutStyle"/>
            <w:spacing w:after="0" w:line="240" w:lineRule="auto"/>
          </w:pPr>
        </w:p>
      </w:tc>
      <w:tc>
        <w:tcPr>
          <w:tcW w:w="149" w:type="dxa"/>
        </w:tcPr>
        <w:p w14:paraId="43ACBF70" w14:textId="77777777" w:rsidR="00117BEA" w:rsidRDefault="00117BEA">
          <w:pPr>
            <w:pStyle w:val="EmptyCellLayoutStyle"/>
            <w:spacing w:after="0" w:line="240" w:lineRule="auto"/>
          </w:pPr>
        </w:p>
      </w:tc>
    </w:tr>
    <w:tr w:rsidR="00117BEA" w14:paraId="21148FDB" w14:textId="77777777">
      <w:tc>
        <w:tcPr>
          <w:tcW w:w="19" w:type="dxa"/>
        </w:tcPr>
        <w:p w14:paraId="055CB753" w14:textId="77777777" w:rsidR="00117BEA" w:rsidRDefault="00117BEA">
          <w:pPr>
            <w:pStyle w:val="EmptyCellLayoutStyle"/>
            <w:spacing w:after="0" w:line="240" w:lineRule="auto"/>
          </w:pPr>
        </w:p>
      </w:tc>
      <w:tc>
        <w:tcPr>
          <w:tcW w:w="12790" w:type="dxa"/>
          <w:tcBorders>
            <w:top w:val="single" w:sz="11" w:space="0" w:color="808080"/>
          </w:tcBorders>
        </w:tcPr>
        <w:p w14:paraId="50F1A885" w14:textId="77777777" w:rsidR="00117BEA" w:rsidRDefault="00117BEA">
          <w:pPr>
            <w:pStyle w:val="EmptyCellLayoutStyle"/>
            <w:spacing w:after="0" w:line="240" w:lineRule="auto"/>
          </w:pPr>
        </w:p>
      </w:tc>
      <w:tc>
        <w:tcPr>
          <w:tcW w:w="149" w:type="dxa"/>
        </w:tcPr>
        <w:p w14:paraId="61DAC716" w14:textId="77777777" w:rsidR="00117BEA" w:rsidRDefault="00117BEA">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7859" w14:textId="77777777" w:rsidR="00117BEA" w:rsidRDefault="00117BEA">
    <w:pPr>
      <w:spacing w:after="0" w:line="0" w:lineRule="auto"/>
      <w:rPr>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15:restartNumberingAfterBreak="0">
    <w:nsid w:val="0000002B"/>
    <w:multiLevelType w:val="multilevel"/>
    <w:tmpl w:val="000000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 w15:restartNumberingAfterBreak="0">
    <w:nsid w:val="0000002C"/>
    <w:multiLevelType w:val="multilevel"/>
    <w:tmpl w:val="000000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 w15:restartNumberingAfterBreak="0">
    <w:nsid w:val="0000002D"/>
    <w:multiLevelType w:val="multilevel"/>
    <w:tmpl w:val="000000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 w15:restartNumberingAfterBreak="0">
    <w:nsid w:val="0000002E"/>
    <w:multiLevelType w:val="multilevel"/>
    <w:tmpl w:val="0000002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 w15:restartNumberingAfterBreak="0">
    <w:nsid w:val="0000002F"/>
    <w:multiLevelType w:val="multilevel"/>
    <w:tmpl w:val="0000002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 w15:restartNumberingAfterBreak="0">
    <w:nsid w:val="00000030"/>
    <w:multiLevelType w:val="multilevel"/>
    <w:tmpl w:val="0000003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 w15:restartNumberingAfterBreak="0">
    <w:nsid w:val="00000031"/>
    <w:multiLevelType w:val="multilevel"/>
    <w:tmpl w:val="0000003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 w15:restartNumberingAfterBreak="0">
    <w:nsid w:val="00000032"/>
    <w:multiLevelType w:val="multilevel"/>
    <w:tmpl w:val="0000003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0" w15:restartNumberingAfterBreak="0">
    <w:nsid w:val="00000033"/>
    <w:multiLevelType w:val="multilevel"/>
    <w:tmpl w:val="0000003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1" w15:restartNumberingAfterBreak="0">
    <w:nsid w:val="00000034"/>
    <w:multiLevelType w:val="multilevel"/>
    <w:tmpl w:val="0000003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2" w15:restartNumberingAfterBreak="0">
    <w:nsid w:val="00000035"/>
    <w:multiLevelType w:val="multilevel"/>
    <w:tmpl w:val="0000003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3" w15:restartNumberingAfterBreak="0">
    <w:nsid w:val="00000036"/>
    <w:multiLevelType w:val="multilevel"/>
    <w:tmpl w:val="0000003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4" w15:restartNumberingAfterBreak="0">
    <w:nsid w:val="00000037"/>
    <w:multiLevelType w:val="multilevel"/>
    <w:tmpl w:val="0000003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5" w15:restartNumberingAfterBreak="0">
    <w:nsid w:val="00000038"/>
    <w:multiLevelType w:val="multilevel"/>
    <w:tmpl w:val="0000003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6" w15:restartNumberingAfterBreak="0">
    <w:nsid w:val="00000039"/>
    <w:multiLevelType w:val="multilevel"/>
    <w:tmpl w:val="0000003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7" w15:restartNumberingAfterBreak="0">
    <w:nsid w:val="0000003A"/>
    <w:multiLevelType w:val="multilevel"/>
    <w:tmpl w:val="0000003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8" w15:restartNumberingAfterBreak="0">
    <w:nsid w:val="0000003B"/>
    <w:multiLevelType w:val="multilevel"/>
    <w:tmpl w:val="0000003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9" w15:restartNumberingAfterBreak="0">
    <w:nsid w:val="0000003C"/>
    <w:multiLevelType w:val="multilevel"/>
    <w:tmpl w:val="0000003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0" w15:restartNumberingAfterBreak="0">
    <w:nsid w:val="0000003D"/>
    <w:multiLevelType w:val="multilevel"/>
    <w:tmpl w:val="0000003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1" w15:restartNumberingAfterBreak="0">
    <w:nsid w:val="0000003E"/>
    <w:multiLevelType w:val="multilevel"/>
    <w:tmpl w:val="0000003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2" w15:restartNumberingAfterBreak="0">
    <w:nsid w:val="0000003F"/>
    <w:multiLevelType w:val="multilevel"/>
    <w:tmpl w:val="0000003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3" w15:restartNumberingAfterBreak="0">
    <w:nsid w:val="00000040"/>
    <w:multiLevelType w:val="multilevel"/>
    <w:tmpl w:val="0000004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4" w15:restartNumberingAfterBreak="0">
    <w:nsid w:val="00000041"/>
    <w:multiLevelType w:val="multilevel"/>
    <w:tmpl w:val="0000004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5" w15:restartNumberingAfterBreak="0">
    <w:nsid w:val="00000042"/>
    <w:multiLevelType w:val="multilevel"/>
    <w:tmpl w:val="0000004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6" w15:restartNumberingAfterBreak="0">
    <w:nsid w:val="00000043"/>
    <w:multiLevelType w:val="multilevel"/>
    <w:tmpl w:val="0000004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7" w15:restartNumberingAfterBreak="0">
    <w:nsid w:val="00000044"/>
    <w:multiLevelType w:val="multilevel"/>
    <w:tmpl w:val="0000004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8" w15:restartNumberingAfterBreak="0">
    <w:nsid w:val="00000045"/>
    <w:multiLevelType w:val="multilevel"/>
    <w:tmpl w:val="0000004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9" w15:restartNumberingAfterBreak="0">
    <w:nsid w:val="00000046"/>
    <w:multiLevelType w:val="multilevel"/>
    <w:tmpl w:val="0000004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0" w15:restartNumberingAfterBreak="0">
    <w:nsid w:val="00000047"/>
    <w:multiLevelType w:val="multilevel"/>
    <w:tmpl w:val="0000004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1" w15:restartNumberingAfterBreak="0">
    <w:nsid w:val="00000048"/>
    <w:multiLevelType w:val="multilevel"/>
    <w:tmpl w:val="0000004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2" w15:restartNumberingAfterBreak="0">
    <w:nsid w:val="00000049"/>
    <w:multiLevelType w:val="multilevel"/>
    <w:tmpl w:val="0000004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3" w15:restartNumberingAfterBreak="0">
    <w:nsid w:val="0000004A"/>
    <w:multiLevelType w:val="multilevel"/>
    <w:tmpl w:val="0000004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4" w15:restartNumberingAfterBreak="0">
    <w:nsid w:val="0000004B"/>
    <w:multiLevelType w:val="multilevel"/>
    <w:tmpl w:val="0000004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5" w15:restartNumberingAfterBreak="0">
    <w:nsid w:val="0000004C"/>
    <w:multiLevelType w:val="multilevel"/>
    <w:tmpl w:val="0000004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6" w15:restartNumberingAfterBreak="0">
    <w:nsid w:val="0000004D"/>
    <w:multiLevelType w:val="multilevel"/>
    <w:tmpl w:val="0000004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7" w15:restartNumberingAfterBreak="0">
    <w:nsid w:val="0000004E"/>
    <w:multiLevelType w:val="multilevel"/>
    <w:tmpl w:val="0000004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8" w15:restartNumberingAfterBreak="0">
    <w:nsid w:val="0000004F"/>
    <w:multiLevelType w:val="multilevel"/>
    <w:tmpl w:val="0000004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9" w15:restartNumberingAfterBreak="0">
    <w:nsid w:val="00000050"/>
    <w:multiLevelType w:val="multilevel"/>
    <w:tmpl w:val="0000005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0" w15:restartNumberingAfterBreak="0">
    <w:nsid w:val="00000051"/>
    <w:multiLevelType w:val="multilevel"/>
    <w:tmpl w:val="0000005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1" w15:restartNumberingAfterBreak="0">
    <w:nsid w:val="00000052"/>
    <w:multiLevelType w:val="multilevel"/>
    <w:tmpl w:val="0000005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2" w15:restartNumberingAfterBreak="0">
    <w:nsid w:val="00000053"/>
    <w:multiLevelType w:val="multilevel"/>
    <w:tmpl w:val="0000005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3" w15:restartNumberingAfterBreak="0">
    <w:nsid w:val="00000054"/>
    <w:multiLevelType w:val="multilevel"/>
    <w:tmpl w:val="0000005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4" w15:restartNumberingAfterBreak="0">
    <w:nsid w:val="00000055"/>
    <w:multiLevelType w:val="multilevel"/>
    <w:tmpl w:val="0000005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5" w15:restartNumberingAfterBreak="0">
    <w:nsid w:val="00000056"/>
    <w:multiLevelType w:val="multilevel"/>
    <w:tmpl w:val="0000005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6" w15:restartNumberingAfterBreak="0">
    <w:nsid w:val="00000057"/>
    <w:multiLevelType w:val="multilevel"/>
    <w:tmpl w:val="0000005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7" w15:restartNumberingAfterBreak="0">
    <w:nsid w:val="00000058"/>
    <w:multiLevelType w:val="multilevel"/>
    <w:tmpl w:val="0000005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8" w15:restartNumberingAfterBreak="0">
    <w:nsid w:val="00000059"/>
    <w:multiLevelType w:val="multilevel"/>
    <w:tmpl w:val="0000005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9" w15:restartNumberingAfterBreak="0">
    <w:nsid w:val="0000005A"/>
    <w:multiLevelType w:val="multilevel"/>
    <w:tmpl w:val="0000005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0" w15:restartNumberingAfterBreak="0">
    <w:nsid w:val="0000005B"/>
    <w:multiLevelType w:val="multilevel"/>
    <w:tmpl w:val="0000005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1" w15:restartNumberingAfterBreak="0">
    <w:nsid w:val="0000005C"/>
    <w:multiLevelType w:val="multilevel"/>
    <w:tmpl w:val="0000005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2" w15:restartNumberingAfterBreak="0">
    <w:nsid w:val="0000005D"/>
    <w:multiLevelType w:val="multilevel"/>
    <w:tmpl w:val="0000005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3" w15:restartNumberingAfterBreak="0">
    <w:nsid w:val="0000005E"/>
    <w:multiLevelType w:val="multilevel"/>
    <w:tmpl w:val="0000005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4" w15:restartNumberingAfterBreak="0">
    <w:nsid w:val="0000005F"/>
    <w:multiLevelType w:val="multilevel"/>
    <w:tmpl w:val="0000005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5" w15:restartNumberingAfterBreak="0">
    <w:nsid w:val="73D166FE"/>
    <w:multiLevelType w:val="hybridMultilevel"/>
    <w:tmpl w:val="2FECF8CE"/>
    <w:lvl w:ilvl="0" w:tplc="5A7010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1745365">
    <w:abstractNumId w:val="0"/>
  </w:num>
  <w:num w:numId="2" w16cid:durableId="1238780346">
    <w:abstractNumId w:val="1"/>
  </w:num>
  <w:num w:numId="3" w16cid:durableId="158038257">
    <w:abstractNumId w:val="2"/>
  </w:num>
  <w:num w:numId="4" w16cid:durableId="616374694">
    <w:abstractNumId w:val="3"/>
  </w:num>
  <w:num w:numId="5" w16cid:durableId="998538612">
    <w:abstractNumId w:val="4"/>
  </w:num>
  <w:num w:numId="6" w16cid:durableId="1559170893">
    <w:abstractNumId w:val="5"/>
  </w:num>
  <w:num w:numId="7" w16cid:durableId="503017254">
    <w:abstractNumId w:val="6"/>
  </w:num>
  <w:num w:numId="8" w16cid:durableId="1296445096">
    <w:abstractNumId w:val="7"/>
  </w:num>
  <w:num w:numId="9" w16cid:durableId="1039472075">
    <w:abstractNumId w:val="8"/>
  </w:num>
  <w:num w:numId="10" w16cid:durableId="1477141259">
    <w:abstractNumId w:val="9"/>
  </w:num>
  <w:num w:numId="11" w16cid:durableId="988049653">
    <w:abstractNumId w:val="10"/>
  </w:num>
  <w:num w:numId="12" w16cid:durableId="528179426">
    <w:abstractNumId w:val="11"/>
  </w:num>
  <w:num w:numId="13" w16cid:durableId="17586342">
    <w:abstractNumId w:val="12"/>
  </w:num>
  <w:num w:numId="14" w16cid:durableId="1211303832">
    <w:abstractNumId w:val="13"/>
  </w:num>
  <w:num w:numId="15" w16cid:durableId="144706566">
    <w:abstractNumId w:val="14"/>
  </w:num>
  <w:num w:numId="16" w16cid:durableId="946501601">
    <w:abstractNumId w:val="15"/>
  </w:num>
  <w:num w:numId="17" w16cid:durableId="222957839">
    <w:abstractNumId w:val="16"/>
  </w:num>
  <w:num w:numId="18" w16cid:durableId="1686322887">
    <w:abstractNumId w:val="17"/>
  </w:num>
  <w:num w:numId="19" w16cid:durableId="1036197476">
    <w:abstractNumId w:val="18"/>
  </w:num>
  <w:num w:numId="20" w16cid:durableId="685252269">
    <w:abstractNumId w:val="19"/>
  </w:num>
  <w:num w:numId="21" w16cid:durableId="747190760">
    <w:abstractNumId w:val="20"/>
  </w:num>
  <w:num w:numId="22" w16cid:durableId="1506095688">
    <w:abstractNumId w:val="21"/>
  </w:num>
  <w:num w:numId="23" w16cid:durableId="1442261839">
    <w:abstractNumId w:val="22"/>
  </w:num>
  <w:num w:numId="24" w16cid:durableId="914583246">
    <w:abstractNumId w:val="23"/>
  </w:num>
  <w:num w:numId="25" w16cid:durableId="1548569463">
    <w:abstractNumId w:val="24"/>
  </w:num>
  <w:num w:numId="26" w16cid:durableId="523324476">
    <w:abstractNumId w:val="25"/>
  </w:num>
  <w:num w:numId="27" w16cid:durableId="1546328259">
    <w:abstractNumId w:val="26"/>
  </w:num>
  <w:num w:numId="28" w16cid:durableId="2027369484">
    <w:abstractNumId w:val="27"/>
  </w:num>
  <w:num w:numId="29" w16cid:durableId="2036996021">
    <w:abstractNumId w:val="28"/>
  </w:num>
  <w:num w:numId="30" w16cid:durableId="919405909">
    <w:abstractNumId w:val="29"/>
  </w:num>
  <w:num w:numId="31" w16cid:durableId="1016156263">
    <w:abstractNumId w:val="30"/>
  </w:num>
  <w:num w:numId="32" w16cid:durableId="1692762010">
    <w:abstractNumId w:val="31"/>
  </w:num>
  <w:num w:numId="33" w16cid:durableId="705915064">
    <w:abstractNumId w:val="32"/>
  </w:num>
  <w:num w:numId="34" w16cid:durableId="246422371">
    <w:abstractNumId w:val="33"/>
  </w:num>
  <w:num w:numId="35" w16cid:durableId="1556962237">
    <w:abstractNumId w:val="34"/>
  </w:num>
  <w:num w:numId="36" w16cid:durableId="581381096">
    <w:abstractNumId w:val="35"/>
  </w:num>
  <w:num w:numId="37" w16cid:durableId="1856461988">
    <w:abstractNumId w:val="36"/>
  </w:num>
  <w:num w:numId="38" w16cid:durableId="222837905">
    <w:abstractNumId w:val="37"/>
  </w:num>
  <w:num w:numId="39" w16cid:durableId="606154841">
    <w:abstractNumId w:val="38"/>
  </w:num>
  <w:num w:numId="40" w16cid:durableId="121308710">
    <w:abstractNumId w:val="39"/>
  </w:num>
  <w:num w:numId="41" w16cid:durableId="1906377117">
    <w:abstractNumId w:val="40"/>
  </w:num>
  <w:num w:numId="42" w16cid:durableId="150294749">
    <w:abstractNumId w:val="41"/>
  </w:num>
  <w:num w:numId="43" w16cid:durableId="746268046">
    <w:abstractNumId w:val="42"/>
  </w:num>
  <w:num w:numId="44" w16cid:durableId="926840112">
    <w:abstractNumId w:val="43"/>
  </w:num>
  <w:num w:numId="45" w16cid:durableId="1774741429">
    <w:abstractNumId w:val="44"/>
  </w:num>
  <w:num w:numId="46" w16cid:durableId="656999467">
    <w:abstractNumId w:val="45"/>
  </w:num>
  <w:num w:numId="47" w16cid:durableId="334722056">
    <w:abstractNumId w:val="46"/>
  </w:num>
  <w:num w:numId="48" w16cid:durableId="63112941">
    <w:abstractNumId w:val="47"/>
  </w:num>
  <w:num w:numId="49" w16cid:durableId="1744722096">
    <w:abstractNumId w:val="48"/>
  </w:num>
  <w:num w:numId="50" w16cid:durableId="1239286433">
    <w:abstractNumId w:val="49"/>
  </w:num>
  <w:num w:numId="51" w16cid:durableId="1400321315">
    <w:abstractNumId w:val="50"/>
  </w:num>
  <w:num w:numId="52" w16cid:durableId="2145585299">
    <w:abstractNumId w:val="51"/>
  </w:num>
  <w:num w:numId="53" w16cid:durableId="232589647">
    <w:abstractNumId w:val="52"/>
  </w:num>
  <w:num w:numId="54" w16cid:durableId="394476636">
    <w:abstractNumId w:val="53"/>
  </w:num>
  <w:num w:numId="55" w16cid:durableId="2007660305">
    <w:abstractNumId w:val="54"/>
  </w:num>
  <w:num w:numId="56" w16cid:durableId="643435278">
    <w:abstractNumId w:val="55"/>
  </w:num>
  <w:num w:numId="57" w16cid:durableId="215774150">
    <w:abstractNumId w:val="56"/>
  </w:num>
  <w:num w:numId="58" w16cid:durableId="764225931">
    <w:abstractNumId w:val="57"/>
  </w:num>
  <w:num w:numId="59" w16cid:durableId="309215281">
    <w:abstractNumId w:val="58"/>
  </w:num>
  <w:num w:numId="60" w16cid:durableId="1909070285">
    <w:abstractNumId w:val="59"/>
  </w:num>
  <w:num w:numId="61" w16cid:durableId="308171802">
    <w:abstractNumId w:val="60"/>
  </w:num>
  <w:num w:numId="62" w16cid:durableId="1108963867">
    <w:abstractNumId w:val="61"/>
  </w:num>
  <w:num w:numId="63" w16cid:durableId="199785477">
    <w:abstractNumId w:val="62"/>
  </w:num>
  <w:num w:numId="64" w16cid:durableId="838429658">
    <w:abstractNumId w:val="63"/>
  </w:num>
  <w:num w:numId="65" w16cid:durableId="930047426">
    <w:abstractNumId w:val="64"/>
  </w:num>
  <w:num w:numId="66" w16cid:durableId="1172447060">
    <w:abstractNumId w:val="65"/>
  </w:num>
  <w:num w:numId="67" w16cid:durableId="1939217381">
    <w:abstractNumId w:val="66"/>
  </w:num>
  <w:num w:numId="68" w16cid:durableId="1373112189">
    <w:abstractNumId w:val="67"/>
  </w:num>
  <w:num w:numId="69" w16cid:durableId="1424759856">
    <w:abstractNumId w:val="68"/>
  </w:num>
  <w:num w:numId="70" w16cid:durableId="101612174">
    <w:abstractNumId w:val="69"/>
  </w:num>
  <w:num w:numId="71" w16cid:durableId="808474689">
    <w:abstractNumId w:val="70"/>
  </w:num>
  <w:num w:numId="72" w16cid:durableId="293096080">
    <w:abstractNumId w:val="71"/>
  </w:num>
  <w:num w:numId="73" w16cid:durableId="596213298">
    <w:abstractNumId w:val="72"/>
  </w:num>
  <w:num w:numId="74" w16cid:durableId="1816219210">
    <w:abstractNumId w:val="73"/>
  </w:num>
  <w:num w:numId="75" w16cid:durableId="719403704">
    <w:abstractNumId w:val="74"/>
  </w:num>
  <w:num w:numId="76" w16cid:durableId="1196651862">
    <w:abstractNumId w:val="75"/>
  </w:num>
  <w:num w:numId="77" w16cid:durableId="2114090960">
    <w:abstractNumId w:val="76"/>
  </w:num>
  <w:num w:numId="78" w16cid:durableId="2016570817">
    <w:abstractNumId w:val="77"/>
  </w:num>
  <w:num w:numId="79" w16cid:durableId="1333146315">
    <w:abstractNumId w:val="78"/>
  </w:num>
  <w:num w:numId="80" w16cid:durableId="1081292423">
    <w:abstractNumId w:val="79"/>
  </w:num>
  <w:num w:numId="81" w16cid:durableId="446899720">
    <w:abstractNumId w:val="80"/>
  </w:num>
  <w:num w:numId="82" w16cid:durableId="2082562726">
    <w:abstractNumId w:val="81"/>
  </w:num>
  <w:num w:numId="83" w16cid:durableId="653877666">
    <w:abstractNumId w:val="82"/>
  </w:num>
  <w:num w:numId="84" w16cid:durableId="115174803">
    <w:abstractNumId w:val="83"/>
  </w:num>
  <w:num w:numId="85" w16cid:durableId="662241547">
    <w:abstractNumId w:val="84"/>
  </w:num>
  <w:num w:numId="86" w16cid:durableId="729769296">
    <w:abstractNumId w:val="85"/>
  </w:num>
  <w:num w:numId="87" w16cid:durableId="1056667336">
    <w:abstractNumId w:val="86"/>
  </w:num>
  <w:num w:numId="88" w16cid:durableId="318929146">
    <w:abstractNumId w:val="87"/>
  </w:num>
  <w:num w:numId="89" w16cid:durableId="1168667418">
    <w:abstractNumId w:val="88"/>
  </w:num>
  <w:num w:numId="90" w16cid:durableId="616986982">
    <w:abstractNumId w:val="89"/>
  </w:num>
  <w:num w:numId="91" w16cid:durableId="66148486">
    <w:abstractNumId w:val="90"/>
  </w:num>
  <w:num w:numId="92" w16cid:durableId="1181552895">
    <w:abstractNumId w:val="91"/>
  </w:num>
  <w:num w:numId="93" w16cid:durableId="1950811790">
    <w:abstractNumId w:val="92"/>
  </w:num>
  <w:num w:numId="94" w16cid:durableId="460654535">
    <w:abstractNumId w:val="93"/>
  </w:num>
  <w:num w:numId="95" w16cid:durableId="2001886314">
    <w:abstractNumId w:val="94"/>
  </w:num>
  <w:num w:numId="96" w16cid:durableId="1885556401">
    <w:abstractNumId w:val="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EA"/>
    <w:rsid w:val="00117BEA"/>
    <w:rsid w:val="00133C16"/>
    <w:rsid w:val="002752FC"/>
    <w:rsid w:val="002E00AF"/>
    <w:rsid w:val="003A0213"/>
    <w:rsid w:val="005B233C"/>
    <w:rsid w:val="005B3D83"/>
    <w:rsid w:val="006A7554"/>
    <w:rsid w:val="007C4FF3"/>
    <w:rsid w:val="008F6FD6"/>
    <w:rsid w:val="00941CA7"/>
    <w:rsid w:val="00B35B57"/>
    <w:rsid w:val="00DD54A7"/>
    <w:rsid w:val="00EC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F77AF"/>
  <w15:docId w15:val="{506F5391-390A-4A4C-94B5-2F538A69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character" w:styleId="Hyperlink">
    <w:name w:val="Hyperlink"/>
    <w:basedOn w:val="DefaultParagraphFont"/>
    <w:uiPriority w:val="99"/>
    <w:unhideWhenUsed/>
    <w:rsid w:val="00941CA7"/>
    <w:rPr>
      <w:color w:val="0563C1" w:themeColor="hyperlink"/>
      <w:u w:val="single"/>
    </w:rPr>
  </w:style>
  <w:style w:type="character" w:styleId="UnresolvedMention">
    <w:name w:val="Unresolved Mention"/>
    <w:basedOn w:val="DefaultParagraphFont"/>
    <w:uiPriority w:val="99"/>
    <w:semiHidden/>
    <w:unhideWhenUsed/>
    <w:rsid w:val="00941CA7"/>
    <w:rPr>
      <w:color w:val="605E5C"/>
      <w:shd w:val="clear" w:color="auto" w:fill="E1DFDD"/>
    </w:rPr>
  </w:style>
  <w:style w:type="paragraph" w:styleId="ListParagraph">
    <w:name w:val="List Paragraph"/>
    <w:basedOn w:val="Normal"/>
    <w:uiPriority w:val="34"/>
    <w:qFormat/>
    <w:rsid w:val="00DD54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am.carter@co.borden.tx.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2798</Words>
  <Characters>15952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TX_MainTemplate</vt:lpstr>
    </vt:vector>
  </TitlesOfParts>
  <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Borden County</dc:creator>
  <dc:description/>
  <cp:lastModifiedBy>Borden County</cp:lastModifiedBy>
  <cp:revision>4</cp:revision>
  <dcterms:created xsi:type="dcterms:W3CDTF">2026-04-29T18:39:00Z</dcterms:created>
  <dcterms:modified xsi:type="dcterms:W3CDTF">2026-04-29T18:45:00Z</dcterms:modified>
</cp:coreProperties>
</file>